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2009" w14:textId="2AF5A7FB" w:rsidR="00C365AB" w:rsidRPr="00FE4180" w:rsidRDefault="00C365AB" w:rsidP="00C365AB">
      <w:pPr>
        <w:rPr>
          <w:rFonts w:ascii="Arial" w:hAnsi="Arial" w:cs="Arial"/>
          <w:b/>
          <w:sz w:val="22"/>
          <w:szCs w:val="22"/>
        </w:rPr>
      </w:pPr>
      <w:r w:rsidRPr="00FE4180">
        <w:rPr>
          <w:rFonts w:ascii="Arial" w:hAnsi="Arial" w:cs="Arial"/>
          <w:b/>
          <w:sz w:val="22"/>
          <w:szCs w:val="22"/>
        </w:rPr>
        <w:t>ZAŁĄCZNIKI</w:t>
      </w:r>
      <w:r w:rsidR="00FE4180" w:rsidRPr="00FE4180">
        <w:rPr>
          <w:rFonts w:ascii="Arial" w:hAnsi="Arial" w:cs="Arial"/>
          <w:b/>
          <w:sz w:val="22"/>
          <w:szCs w:val="22"/>
        </w:rPr>
        <w:t xml:space="preserve"> DO OFERTY:</w:t>
      </w:r>
    </w:p>
    <w:p w14:paraId="403C5C00" w14:textId="7782B3F1" w:rsidR="00FE4180" w:rsidRPr="0094000D" w:rsidRDefault="00FE4180" w:rsidP="00FE4180">
      <w:pPr>
        <w:pStyle w:val="Akapitzlist"/>
        <w:numPr>
          <w:ilvl w:val="3"/>
          <w:numId w:val="40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mip57552686"/>
      <w:bookmarkEnd w:id="0"/>
      <w:r w:rsidRPr="0094000D">
        <w:rPr>
          <w:rFonts w:ascii="Arial" w:hAnsi="Arial" w:cs="Arial"/>
          <w:sz w:val="20"/>
          <w:szCs w:val="20"/>
        </w:rPr>
        <w:t xml:space="preserve">aktualny odpis z odpowiedniego rejestru lub inne dokumenty informujące o statusie prawnym podmiotu składającego ofertę i umocowanie osób go reprezentujących; </w:t>
      </w:r>
    </w:p>
    <w:p w14:paraId="66A254E6" w14:textId="77777777" w:rsidR="00FE4180" w:rsidRPr="0094000D" w:rsidRDefault="00FE4180" w:rsidP="00FE4180">
      <w:pPr>
        <w:pStyle w:val="Akapitzlist"/>
        <w:numPr>
          <w:ilvl w:val="3"/>
          <w:numId w:val="40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000D">
        <w:rPr>
          <w:rFonts w:ascii="Arial" w:hAnsi="Arial" w:cs="Arial"/>
          <w:sz w:val="20"/>
          <w:szCs w:val="20"/>
        </w:rPr>
        <w:t>zobowiązanie do realizacji działań w ramach modułu 2. na poziomie regionalnym z wykorzystaniem opracowanych przez Instytut Badań Edukacyjnych - Państwowy Instytut Badawczy materiałów metodycznych;</w:t>
      </w:r>
    </w:p>
    <w:p w14:paraId="7C9FE0C8" w14:textId="77777777" w:rsidR="00FE4180" w:rsidRPr="0094000D" w:rsidRDefault="00FE4180" w:rsidP="00FE4180">
      <w:pPr>
        <w:pStyle w:val="Akapitzlist"/>
        <w:numPr>
          <w:ilvl w:val="3"/>
          <w:numId w:val="40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000D">
        <w:rPr>
          <w:rFonts w:ascii="Arial" w:hAnsi="Arial" w:cs="Arial"/>
          <w:sz w:val="20"/>
          <w:szCs w:val="20"/>
        </w:rPr>
        <w:t>oświadczenie potwierdzające, że w stosunku do podmiotu składającego ofertę nie stwierdzono niezgodnego z przeznaczeniem wykorzystania środków publicznych;</w:t>
      </w:r>
    </w:p>
    <w:p w14:paraId="1C7F41B5" w14:textId="77777777" w:rsidR="00FE4180" w:rsidRPr="0094000D" w:rsidRDefault="00FE4180" w:rsidP="00FE4180">
      <w:pPr>
        <w:pStyle w:val="Akapitzlist"/>
        <w:numPr>
          <w:ilvl w:val="3"/>
          <w:numId w:val="40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000D">
        <w:rPr>
          <w:rFonts w:ascii="Arial" w:hAnsi="Arial" w:cs="Arial"/>
          <w:sz w:val="20"/>
          <w:szCs w:val="20"/>
        </w:rPr>
        <w:t>oświadczenie osoby uprawnionej do reprezentowania podmiotu składającego ofertę o niekaralności zakazem pełnienia funkcji związanych z dysponowaniem środkami publicznymi oraz niekaralności za umyślne przestępstwo lub umyślne przestępstwo skarbowe;</w:t>
      </w:r>
    </w:p>
    <w:p w14:paraId="590889B4" w14:textId="77777777" w:rsidR="00FE4180" w:rsidRPr="0094000D" w:rsidRDefault="00FE4180" w:rsidP="00FE4180">
      <w:pPr>
        <w:pStyle w:val="Akapitzlist"/>
        <w:numPr>
          <w:ilvl w:val="3"/>
          <w:numId w:val="40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000D">
        <w:rPr>
          <w:rFonts w:ascii="Arial" w:hAnsi="Arial" w:cs="Arial"/>
          <w:sz w:val="20"/>
          <w:szCs w:val="20"/>
        </w:rPr>
        <w:t>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3797AD23" w14:textId="77777777" w:rsidR="00FE4180" w:rsidRPr="0094000D" w:rsidRDefault="00FE4180" w:rsidP="00FE4180">
      <w:pPr>
        <w:pStyle w:val="Akapitzlist"/>
        <w:numPr>
          <w:ilvl w:val="3"/>
          <w:numId w:val="40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000D">
        <w:rPr>
          <w:rFonts w:ascii="Arial" w:hAnsi="Arial" w:cs="Arial"/>
          <w:sz w:val="20"/>
          <w:szCs w:val="20"/>
        </w:rPr>
        <w:t>oświadczenie osoby upoważnionej do reprezentacji podmiotu składającego ofertę wskazujące, że kwota środków przeznaczona zostanie na realizację zadania zgodnie z ofertą i że w tym zakresie zadanie nie będzie finansowane z innych źródeł;</w:t>
      </w:r>
    </w:p>
    <w:p w14:paraId="50D9DD06" w14:textId="087C4333" w:rsidR="00FE4180" w:rsidRPr="0094000D" w:rsidRDefault="00FE4180" w:rsidP="00FE4180">
      <w:pPr>
        <w:pStyle w:val="Akapitzlist"/>
        <w:numPr>
          <w:ilvl w:val="3"/>
          <w:numId w:val="40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000D">
        <w:rPr>
          <w:rFonts w:ascii="Arial" w:hAnsi="Arial" w:cs="Arial"/>
          <w:sz w:val="20"/>
          <w:szCs w:val="20"/>
        </w:rPr>
        <w:t>oświadczenie o braku współpracy z przedstawicielami reżimu rządzącego w Federacji Rosyjskiej lub Republice Białorusi, oraz braku wpisu na listę osób i podmiotów prowadzoną przez ministra właściwego do spraw wewnętrznych, publikowaną w Biuletynie Informacji Publicznej ministra właściwego do spraw wewnętrznych, wobec których są stosowane środki przewidziane ustawą z dnia 13 kwietnia 2022 r. o</w:t>
      </w:r>
      <w:r w:rsidR="0094000D">
        <w:rPr>
          <w:rFonts w:ascii="Arial" w:hAnsi="Arial" w:cs="Arial"/>
          <w:sz w:val="20"/>
          <w:szCs w:val="20"/>
        </w:rPr>
        <w:t> </w:t>
      </w:r>
      <w:r w:rsidRPr="0094000D">
        <w:rPr>
          <w:rFonts w:ascii="Arial" w:hAnsi="Arial" w:cs="Arial"/>
          <w:sz w:val="20"/>
          <w:szCs w:val="20"/>
        </w:rPr>
        <w:t>szczególnych rozwiązaniach w zakresie przeciwdziałania wspieraniu agresji na Ukrainę oraz służących ochronie bezpieczeństwa narodowego (Dz.U. z 2025 r. poz. 514);</w:t>
      </w:r>
    </w:p>
    <w:p w14:paraId="510109B1" w14:textId="25B2C494" w:rsidR="00FE4180" w:rsidRPr="0094000D" w:rsidRDefault="00FE4180" w:rsidP="00FE4180">
      <w:pPr>
        <w:pStyle w:val="Akapitzlist"/>
        <w:numPr>
          <w:ilvl w:val="3"/>
          <w:numId w:val="40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000D">
        <w:rPr>
          <w:rFonts w:ascii="Arial" w:hAnsi="Arial" w:cs="Arial"/>
          <w:bCs/>
          <w:sz w:val="20"/>
          <w:szCs w:val="20"/>
        </w:rPr>
        <w:t>opracowana mapa lokalnych zasobów: instytucjonalnych, kadrowych, metodycznych oraz lokalnych inicjatyw i działań ukierunkowanych na wspieranie dobrostanu uczniów i uczennic z doświadczeniem migracji lub uchodźstwa i ich rodzin;</w:t>
      </w:r>
    </w:p>
    <w:p w14:paraId="2FDDB553" w14:textId="79C0DD6F" w:rsidR="00FE4180" w:rsidRPr="0094000D" w:rsidRDefault="00FE4180" w:rsidP="00FE4180">
      <w:pPr>
        <w:pStyle w:val="Akapitzlist"/>
        <w:numPr>
          <w:ilvl w:val="3"/>
          <w:numId w:val="40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000D">
        <w:rPr>
          <w:rFonts w:ascii="Arial" w:hAnsi="Arial" w:cs="Arial"/>
          <w:bCs/>
          <w:sz w:val="20"/>
          <w:szCs w:val="20"/>
        </w:rPr>
        <w:t xml:space="preserve">opracowana diagnoza potrzeb, uwzględniająca mapę lokalnych zasobów w zakresie wzmacniania dobrostanu społeczności szkolnej; </w:t>
      </w:r>
    </w:p>
    <w:p w14:paraId="0FEF54CC" w14:textId="2788801B" w:rsidR="00FE4180" w:rsidRPr="0094000D" w:rsidRDefault="00FE4180" w:rsidP="00FE4180">
      <w:pPr>
        <w:pStyle w:val="Akapitzlist"/>
        <w:numPr>
          <w:ilvl w:val="3"/>
          <w:numId w:val="40"/>
        </w:numPr>
        <w:tabs>
          <w:tab w:val="clear" w:pos="2880"/>
          <w:tab w:val="num" w:pos="284"/>
        </w:tabs>
        <w:spacing w:before="25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4000D">
        <w:rPr>
          <w:rFonts w:ascii="Arial" w:hAnsi="Arial" w:cs="Arial"/>
          <w:bCs/>
          <w:sz w:val="20"/>
          <w:szCs w:val="20"/>
        </w:rPr>
        <w:t>opracowany pakiet wsparcia dla szkół, do których uczęszczają uczniowie i uczennice z doświadczeniem migracji lub uchodźstwa, w tym uczniowie i uczennice z Ukrainy, zawierający opis działań służących zaspokojeniu zidentyfikowanych w ramach diagnozy potrzeb społeczności szkolnych; pakiet składa się z 3 komponentów: wsparcie uczniów i uczennic, wsparcie rodziców oraz wsparcie kadry systemu oświaty</w:t>
      </w:r>
      <w:r w:rsidR="00FE7832">
        <w:rPr>
          <w:rFonts w:ascii="Arial" w:hAnsi="Arial" w:cs="Arial"/>
          <w:bCs/>
          <w:sz w:val="20"/>
          <w:szCs w:val="20"/>
        </w:rPr>
        <w:t>;</w:t>
      </w:r>
    </w:p>
    <w:p w14:paraId="6B94D21E" w14:textId="3480FEE1" w:rsidR="00FE4180" w:rsidRPr="0094000D" w:rsidRDefault="00FE4180" w:rsidP="00FE4180">
      <w:pPr>
        <w:pStyle w:val="Akapitzlist"/>
        <w:numPr>
          <w:ilvl w:val="3"/>
          <w:numId w:val="40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Cs/>
          <w:strike/>
          <w:sz w:val="20"/>
          <w:szCs w:val="20"/>
        </w:rPr>
      </w:pPr>
      <w:r w:rsidRPr="0094000D">
        <w:rPr>
          <w:rFonts w:ascii="Arial" w:hAnsi="Arial" w:cs="Arial"/>
          <w:bCs/>
          <w:sz w:val="20"/>
          <w:szCs w:val="20"/>
        </w:rPr>
        <w:t>potwierdzenie posiadania doświadczenia w opracowywaniu materiałów wspierających integrację dzieci i</w:t>
      </w:r>
      <w:r w:rsidR="0094000D">
        <w:rPr>
          <w:rFonts w:ascii="Arial" w:hAnsi="Arial" w:cs="Arial"/>
          <w:bCs/>
          <w:sz w:val="20"/>
          <w:szCs w:val="20"/>
        </w:rPr>
        <w:t> </w:t>
      </w:r>
      <w:r w:rsidRPr="0094000D">
        <w:rPr>
          <w:rFonts w:ascii="Arial" w:hAnsi="Arial" w:cs="Arial"/>
          <w:bCs/>
          <w:sz w:val="20"/>
          <w:szCs w:val="20"/>
        </w:rPr>
        <w:t>młodzieży z doświadczeniem migracji lub uchodźstwa (opracowanie co najmniej trzech materiałów w</w:t>
      </w:r>
      <w:r w:rsidR="0094000D">
        <w:rPr>
          <w:rFonts w:ascii="Arial" w:hAnsi="Arial" w:cs="Arial"/>
          <w:bCs/>
          <w:sz w:val="20"/>
          <w:szCs w:val="20"/>
        </w:rPr>
        <w:t> </w:t>
      </w:r>
      <w:r w:rsidRPr="0094000D">
        <w:rPr>
          <w:rFonts w:ascii="Arial" w:hAnsi="Arial" w:cs="Arial"/>
          <w:bCs/>
          <w:sz w:val="20"/>
          <w:szCs w:val="20"/>
        </w:rPr>
        <w:t>okresie 3 lat od złożenia oferty w konkursie na operatora wojewódzkiego);</w:t>
      </w:r>
    </w:p>
    <w:p w14:paraId="474DA672" w14:textId="5A24E8A9" w:rsidR="00FE4180" w:rsidRPr="0094000D" w:rsidRDefault="00FE4180" w:rsidP="00FE4180">
      <w:pPr>
        <w:pStyle w:val="Akapitzlist"/>
        <w:numPr>
          <w:ilvl w:val="3"/>
          <w:numId w:val="40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Cs/>
          <w:strike/>
          <w:sz w:val="20"/>
          <w:szCs w:val="20"/>
        </w:rPr>
      </w:pPr>
      <w:r w:rsidRPr="0094000D">
        <w:rPr>
          <w:rFonts w:ascii="Arial" w:hAnsi="Arial" w:cs="Arial"/>
          <w:bCs/>
          <w:sz w:val="20"/>
          <w:szCs w:val="20"/>
        </w:rPr>
        <w:t>potwierdzenie posiadania doświadczenia w prowadzeniu zajęć z dziećmi i młodzieżą z doświadczeniem migracji lub uchodźstwa, na terenie województwa mazowieckiego, mających na celu ich integrację w</w:t>
      </w:r>
      <w:r w:rsidR="0094000D">
        <w:rPr>
          <w:rFonts w:ascii="Arial" w:hAnsi="Arial" w:cs="Arial"/>
          <w:bCs/>
          <w:sz w:val="20"/>
          <w:szCs w:val="20"/>
        </w:rPr>
        <w:t> </w:t>
      </w:r>
      <w:r w:rsidRPr="0094000D">
        <w:rPr>
          <w:rFonts w:ascii="Arial" w:hAnsi="Arial" w:cs="Arial"/>
          <w:bCs/>
          <w:sz w:val="20"/>
          <w:szCs w:val="20"/>
        </w:rPr>
        <w:t>środowisku szkolnym oraz lokalnym (przeprowadzenie co najmniej 300 godzin zajęć w okresie 3 lat od złożenia oferty w konkursie na operatora wojewódzkiego);</w:t>
      </w:r>
    </w:p>
    <w:p w14:paraId="08F7480C" w14:textId="77777777" w:rsidR="00FE4180" w:rsidRPr="0094000D" w:rsidRDefault="00FE4180" w:rsidP="00FE4180">
      <w:pPr>
        <w:pStyle w:val="Akapitzlist"/>
        <w:numPr>
          <w:ilvl w:val="3"/>
          <w:numId w:val="40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000D">
        <w:rPr>
          <w:rFonts w:ascii="Arial" w:hAnsi="Arial" w:cs="Arial"/>
          <w:sz w:val="20"/>
          <w:szCs w:val="20"/>
        </w:rPr>
        <w:t xml:space="preserve">oświadczenie – według Załącznika nr 1 do ogłoszenia konkursowego. </w:t>
      </w:r>
    </w:p>
    <w:p w14:paraId="0C7A0EC7" w14:textId="77777777" w:rsidR="0094000D" w:rsidRDefault="0094000D" w:rsidP="0094000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5849B30" w14:textId="77777777" w:rsidR="0094000D" w:rsidRDefault="0094000D" w:rsidP="0094000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A017951" w14:textId="77777777" w:rsidR="0094000D" w:rsidRDefault="0094000D" w:rsidP="0094000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A623B01" w14:textId="77777777" w:rsidR="0094000D" w:rsidRDefault="0094000D" w:rsidP="0094000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03D5B63" w14:textId="77777777" w:rsidR="0094000D" w:rsidRDefault="0094000D" w:rsidP="0094000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EEEB832" w14:textId="77777777" w:rsidR="0094000D" w:rsidRPr="00FE4180" w:rsidRDefault="0094000D" w:rsidP="0094000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97EAE9B" w14:textId="77777777" w:rsidR="0094000D" w:rsidRPr="0094000D" w:rsidRDefault="0094000D" w:rsidP="0094000D">
      <w:pPr>
        <w:spacing w:line="276" w:lineRule="auto"/>
        <w:jc w:val="both"/>
        <w:rPr>
          <w:rFonts w:ascii="Arial" w:hAnsi="Arial" w:cs="Arial"/>
        </w:rPr>
      </w:pPr>
      <w:r w:rsidRPr="0094000D">
        <w:rPr>
          <w:rFonts w:ascii="Arial" w:hAnsi="Arial" w:cs="Arial"/>
        </w:rPr>
        <w:t xml:space="preserve">                                                                                        ……………………………………</w:t>
      </w:r>
    </w:p>
    <w:p w14:paraId="2BFD3791" w14:textId="77777777" w:rsidR="0094000D" w:rsidRPr="0094000D" w:rsidRDefault="0094000D" w:rsidP="0094000D">
      <w:pPr>
        <w:pStyle w:val="Akapitzlist"/>
        <w:spacing w:line="276" w:lineRule="auto"/>
        <w:ind w:left="5670"/>
        <w:jc w:val="both"/>
        <w:rPr>
          <w:rFonts w:ascii="Arial" w:hAnsi="Arial" w:cs="Arial"/>
          <w:sz w:val="16"/>
          <w:szCs w:val="16"/>
        </w:rPr>
      </w:pPr>
      <w:r w:rsidRPr="0094000D">
        <w:rPr>
          <w:rFonts w:ascii="Arial" w:hAnsi="Arial" w:cs="Arial"/>
          <w:sz w:val="16"/>
          <w:szCs w:val="16"/>
        </w:rPr>
        <w:t xml:space="preserve">Data i podpis osoby upoważnionej </w:t>
      </w:r>
    </w:p>
    <w:p w14:paraId="2C49858D" w14:textId="77777777" w:rsidR="0094000D" w:rsidRPr="0094000D" w:rsidRDefault="0094000D" w:rsidP="0094000D">
      <w:pPr>
        <w:pStyle w:val="Akapitzlist"/>
        <w:spacing w:line="276" w:lineRule="auto"/>
        <w:ind w:left="5670"/>
        <w:jc w:val="both"/>
        <w:rPr>
          <w:rFonts w:ascii="Arial" w:hAnsi="Arial" w:cs="Arial"/>
          <w:sz w:val="16"/>
          <w:szCs w:val="16"/>
        </w:rPr>
      </w:pPr>
      <w:r w:rsidRPr="0094000D">
        <w:rPr>
          <w:rFonts w:ascii="Arial" w:hAnsi="Arial" w:cs="Arial"/>
          <w:sz w:val="16"/>
          <w:szCs w:val="16"/>
        </w:rPr>
        <w:t xml:space="preserve">lub podpisy osób upoważnionych </w:t>
      </w:r>
    </w:p>
    <w:p w14:paraId="1B953DD4" w14:textId="77777777" w:rsidR="0094000D" w:rsidRPr="0094000D" w:rsidRDefault="0094000D" w:rsidP="0094000D">
      <w:pPr>
        <w:pStyle w:val="Akapitzlist"/>
        <w:spacing w:line="276" w:lineRule="auto"/>
        <w:ind w:left="5670"/>
        <w:jc w:val="both"/>
        <w:rPr>
          <w:rFonts w:ascii="Arial" w:hAnsi="Arial" w:cs="Arial"/>
          <w:sz w:val="16"/>
          <w:szCs w:val="16"/>
        </w:rPr>
      </w:pPr>
      <w:r w:rsidRPr="0094000D">
        <w:rPr>
          <w:rFonts w:ascii="Arial" w:hAnsi="Arial" w:cs="Arial"/>
          <w:sz w:val="16"/>
          <w:szCs w:val="16"/>
        </w:rPr>
        <w:t>do składania oświadczeń woli w imieniu oferentów</w:t>
      </w:r>
    </w:p>
    <w:p w14:paraId="650961D1" w14:textId="73C1E3E9" w:rsidR="00BE2E0E" w:rsidRPr="00FE4180" w:rsidRDefault="00BE2E0E" w:rsidP="00FE4180">
      <w:p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</w:p>
    <w:sectPr w:rsidR="00BE2E0E" w:rsidRPr="00FE4180" w:rsidSect="0094000D">
      <w:headerReference w:type="default" r:id="rId8"/>
      <w:footerReference w:type="default" r:id="rId9"/>
      <w:endnotePr>
        <w:numFmt w:val="decimal"/>
      </w:end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A4550" w14:textId="77777777" w:rsidR="00587F21" w:rsidRDefault="00587F21">
      <w:r>
        <w:separator/>
      </w:r>
    </w:p>
  </w:endnote>
  <w:endnote w:type="continuationSeparator" w:id="0">
    <w:p w14:paraId="6C5F5DA2" w14:textId="77777777" w:rsidR="00587F21" w:rsidRDefault="0058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C23B" w14:textId="152736DF" w:rsidR="00B32294" w:rsidRDefault="00B322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D617A" w14:textId="77777777" w:rsidR="00587F21" w:rsidRDefault="00587F21">
      <w:r>
        <w:separator/>
      </w:r>
    </w:p>
  </w:footnote>
  <w:footnote w:type="continuationSeparator" w:id="0">
    <w:p w14:paraId="311F535D" w14:textId="77777777" w:rsidR="00587F21" w:rsidRDefault="0058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901F" w14:textId="7C00959D" w:rsidR="00471153" w:rsidRPr="00471153" w:rsidRDefault="00471153" w:rsidP="00471153">
    <w:pPr>
      <w:tabs>
        <w:tab w:val="center" w:pos="4536"/>
        <w:tab w:val="right" w:pos="9072"/>
      </w:tabs>
      <w:spacing w:line="276" w:lineRule="auto"/>
      <w:jc w:val="center"/>
      <w:rPr>
        <w:rFonts w:ascii="Calibri" w:eastAsia="Calibri" w:hAnsi="Calibri"/>
        <w:color w:val="auto"/>
        <w:sz w:val="22"/>
        <w:szCs w:val="22"/>
        <w:lang w:eastAsia="en-US"/>
      </w:rPr>
    </w:pPr>
    <w:r w:rsidRPr="00471153">
      <w:rPr>
        <w:rFonts w:ascii="Calibri" w:eastAsia="Calibri" w:hAnsi="Calibri"/>
        <w:color w:val="auto"/>
        <w:sz w:val="22"/>
        <w:szCs w:val="22"/>
        <w:lang w:eastAsia="en-US"/>
      </w:rPr>
      <w:fldChar w:fldCharType="begin"/>
    </w:r>
    <w:r w:rsidR="000307E4">
      <w:rPr>
        <w:rFonts w:ascii="Calibri" w:eastAsia="Calibri" w:hAnsi="Calibri"/>
        <w:color w:val="auto"/>
        <w:sz w:val="22"/>
        <w:szCs w:val="22"/>
        <w:lang w:eastAsia="en-US"/>
      </w:rPr>
      <w:instrText xml:space="preserve"> INCLUDEPICTURE "C:\\Users\\edyta.bilinska\\AppData\\Local\\Microsoft\\Olk\\justyna.gluchowska\\AppData\\Local\\Microsoft\\Windows\\INetCache\\AppData\\Local\\Microsoft\\Olk\\Attachments\\ooa-576d24c0-2745-403c-8a28-26be1efecdcb\\AppData\\Local\\Microsoft\\Windows\\INetCache\\AppData\\Local\\Microsoft\\Olk\\Attachments\\ooa-576d24c0-2745-403c-8a28-26be1efecdcb\\Desktop\\DOKUMENTY DFS\\FERS 2021-2027\\Belka 3 znaki FERS_RP_UE_RGB-1.jpg.jpg" \* MERGEFORMAT </w:instrText>
    </w:r>
    <w:r w:rsidRPr="00471153">
      <w:rPr>
        <w:rFonts w:ascii="Calibri" w:eastAsia="Calibri" w:hAnsi="Calibri"/>
        <w:color w:val="auto"/>
        <w:sz w:val="22"/>
        <w:szCs w:val="22"/>
        <w:lang w:eastAsia="en-US"/>
      </w:rPr>
      <w:fldChar w:fldCharType="separate"/>
    </w:r>
    <w:r>
      <w:rPr>
        <w:rFonts w:ascii="Calibri" w:eastAsia="Calibri" w:hAnsi="Calibri"/>
        <w:color w:val="auto"/>
        <w:sz w:val="22"/>
        <w:szCs w:val="22"/>
        <w:lang w:eastAsia="en-US"/>
      </w:rPr>
      <w:fldChar w:fldCharType="begin"/>
    </w:r>
    <w:r>
      <w:rPr>
        <w:rFonts w:ascii="Calibri" w:eastAsia="Calibri" w:hAnsi="Calibri"/>
        <w:color w:val="auto"/>
        <w:sz w:val="22"/>
        <w:szCs w:val="22"/>
        <w:lang w:eastAsia="en-US"/>
      </w:rPr>
      <w:instrText xml:space="preserve"> INCLUDEPICTURE  "C:\\Users\\justyna.gluchowska\\AppData\\Local\\Microsoft\\Windows\\INetCache\\AppData\\Local\\Microsoft\\Olk\\Attachments\\ooa-576d24c0-2745-403c-8a28-26be1efecdcb\\AppData\\Local\\Microsoft\\Windows\\INetCache\\AppData\\Local\\Microsoft\\Olk\\Attachments\\ooa-576d24c0-2745-403c-8a28-26be1efecdcb\\Desktop\\DOKUMENTY DFS\\FERS 2021-2027\\Belka 3 znaki FERS_RP_UE_RGB-1.jpg.jpg" \* MERGEFORMATINET </w:instrText>
    </w:r>
    <w:r>
      <w:rPr>
        <w:rFonts w:ascii="Calibri" w:eastAsia="Calibri" w:hAnsi="Calibri"/>
        <w:color w:val="auto"/>
        <w:sz w:val="22"/>
        <w:szCs w:val="22"/>
        <w:lang w:eastAsia="en-US"/>
      </w:rPr>
      <w:fldChar w:fldCharType="separate"/>
    </w:r>
    <w:r w:rsidR="000307E4">
      <w:rPr>
        <w:rFonts w:ascii="Calibri" w:eastAsia="Calibri" w:hAnsi="Calibri"/>
        <w:color w:val="auto"/>
        <w:sz w:val="22"/>
        <w:szCs w:val="22"/>
        <w:lang w:eastAsia="en-US"/>
      </w:rPr>
      <w:fldChar w:fldCharType="begin"/>
    </w:r>
    <w:r w:rsidR="000307E4">
      <w:rPr>
        <w:rFonts w:ascii="Calibri" w:eastAsia="Calibri" w:hAnsi="Calibri"/>
        <w:color w:val="auto"/>
        <w:sz w:val="22"/>
        <w:szCs w:val="22"/>
        <w:lang w:eastAsia="en-US"/>
      </w:rPr>
      <w:instrText xml:space="preserve"> INCLUDEPICTURE  "C:\\Users\\edyta.bilinska\\AppData\\Local\\Microsoft\\Olk\\justyna.gluchowska\\AppData\\Local\\Microsoft\\Windows\\INetCache\\AppData\\Local\\Microsoft\\Olk\\Attachments\\ooa-576d24c0-2745-403c-8a28-26be1efecdcb\\AppData\\Local\\Microsoft\\Windows\\INetCache\\AppData\\Local\\Microsoft\\Olk\\Attachments\\ooa-576d24c0-2745-403c-8a28-26be1efecdcb\\Desktop\\DOKUMENTY DFS\\FERS 2021-2027\\Belka 3 znaki FERS_RP_UE_RGB-1.jpg.jpg" \* MERGEFORMATINET </w:instrText>
    </w:r>
    <w:r w:rsidR="000307E4">
      <w:rPr>
        <w:rFonts w:ascii="Calibri" w:eastAsia="Calibri" w:hAnsi="Calibri"/>
        <w:color w:val="auto"/>
        <w:sz w:val="22"/>
        <w:szCs w:val="22"/>
        <w:lang w:eastAsia="en-US"/>
      </w:rPr>
      <w:fldChar w:fldCharType="separate"/>
    </w:r>
    <w:r w:rsidR="0095246C">
      <w:rPr>
        <w:rFonts w:ascii="Calibri" w:eastAsia="Calibri" w:hAnsi="Calibri"/>
        <w:color w:val="auto"/>
        <w:sz w:val="22"/>
        <w:szCs w:val="22"/>
        <w:lang w:eastAsia="en-US"/>
      </w:rPr>
      <w:fldChar w:fldCharType="begin"/>
    </w:r>
    <w:r w:rsidR="0095246C">
      <w:rPr>
        <w:rFonts w:ascii="Calibri" w:eastAsia="Calibri" w:hAnsi="Calibri"/>
        <w:color w:val="auto"/>
        <w:sz w:val="22"/>
        <w:szCs w:val="22"/>
        <w:lang w:eastAsia="en-US"/>
      </w:rPr>
      <w:instrText xml:space="preserve"> INCLUDEPICTURE  "C:\\Users\\edyta.bilinska\\AppData\\Local\\Microsoft\\Olk\\justyna.gluchowska\\AppData\\Local\\Microsoft\\Windows\\INetCache\\AppData\\Local\\Microsoft\\Olk\\Attachments\\ooa-576d24c0-2745-403c-8a28-26be1efecdcb\\AppData\\Local\\Microsoft\\Windows\\INetCache\\AppData\\Local\\Microsoft\\Olk\\Attachments\\ooa-576d24c0-2745-403c-8a28-26be1efecdcb\\Desktop\\DOKUMENTY DFS\\FERS 2021-2027\\Belka 3 znaki FERS_RP_UE_RGB-1.jpg.jpg" \* MERGEFORMATINET </w:instrText>
    </w:r>
    <w:r w:rsidR="0095246C">
      <w:rPr>
        <w:rFonts w:ascii="Calibri" w:eastAsia="Calibri" w:hAnsi="Calibri"/>
        <w:color w:val="auto"/>
        <w:sz w:val="22"/>
        <w:szCs w:val="22"/>
        <w:lang w:eastAsia="en-US"/>
      </w:rPr>
      <w:fldChar w:fldCharType="separate"/>
    </w:r>
    <w:r w:rsidR="00F11E2E">
      <w:rPr>
        <w:rFonts w:ascii="Calibri" w:eastAsia="Calibri" w:hAnsi="Calibri"/>
        <w:color w:val="auto"/>
        <w:sz w:val="22"/>
        <w:szCs w:val="22"/>
        <w:lang w:eastAsia="en-US"/>
      </w:rPr>
      <w:fldChar w:fldCharType="begin"/>
    </w:r>
    <w:r w:rsidR="00F11E2E">
      <w:rPr>
        <w:rFonts w:ascii="Calibri" w:eastAsia="Calibri" w:hAnsi="Calibri"/>
        <w:color w:val="auto"/>
        <w:sz w:val="22"/>
        <w:szCs w:val="22"/>
        <w:lang w:eastAsia="en-US"/>
      </w:rPr>
      <w:instrText xml:space="preserve"> INCLUDEPICTURE  "C:\\Users\\edyta.bilinska\\AppData\\Local\\Microsoft\\Olk\\justyna.gluchowska\\AppData\\Local\\Microsoft\\Windows\\INetCache\\AppData\\Local\\Microsoft\\Olk\\Attachments\\ooa-576d24c0-2745-403c-8a28-26be1efecdcb\\AppData\\Local\\Microsoft\\Windows\\INetCache\\AppData\\Local\\Microsoft\\Olk\\Attachments\\ooa-576d24c0-2745-403c-8a28-26be1efecdcb\\Desktop\\DOKUMENTY DFS\\FERS 2021-2027\\Belka 3 znaki FERS_RP_UE_RGB-1.jpg.jpg" \* MERGEFORMATINET </w:instrText>
    </w:r>
    <w:r w:rsidR="00F11E2E">
      <w:rPr>
        <w:rFonts w:ascii="Calibri" w:eastAsia="Calibri" w:hAnsi="Calibri"/>
        <w:color w:val="auto"/>
        <w:sz w:val="22"/>
        <w:szCs w:val="22"/>
        <w:lang w:eastAsia="en-US"/>
      </w:rPr>
      <w:fldChar w:fldCharType="separate"/>
    </w:r>
    <w:r>
      <w:rPr>
        <w:rFonts w:ascii="Calibri" w:eastAsia="Calibri" w:hAnsi="Calibri"/>
        <w:color w:val="auto"/>
        <w:sz w:val="22"/>
        <w:szCs w:val="22"/>
        <w:lang w:eastAsia="en-US"/>
      </w:rPr>
      <w:fldChar w:fldCharType="begin"/>
    </w:r>
    <w:r>
      <w:rPr>
        <w:rFonts w:ascii="Calibri" w:eastAsia="Calibri" w:hAnsi="Calibri"/>
        <w:color w:val="auto"/>
        <w:sz w:val="22"/>
        <w:szCs w:val="22"/>
        <w:lang w:eastAsia="en-US"/>
      </w:rPr>
      <w:instrText xml:space="preserve"> INCLUDEPICTURE  "C:\\Users\\edyta.bilinska\\AppData\\Local\\Microsoft\\Olk\\justyna.gluchowska\\AppData\\Local\\Microsoft\\Windows\\INetCache\\AppData\\Local\\Microsoft\\Olk\\Attachments\\ooa-576d24c0-2745-403c-8a28-26be1efecdcb\\AppData\\Local\\Microsoft\\Windows\\INetCache\\AppData\\Local\\Microsoft\\Olk\\Attachments\\ooa-576d24c0-2745-403c-8a28-26be1efecdcb\\Desktop\\DOKUMENTY DFS\\FERS 2021-2027\\Belka 3 znaki FERS_RP_UE_RGB-1.jpg.jpg" \* MERGEFORMATINET </w:instrText>
    </w:r>
    <w:r>
      <w:rPr>
        <w:rFonts w:ascii="Calibri" w:eastAsia="Calibri" w:hAnsi="Calibri"/>
        <w:color w:val="auto"/>
        <w:sz w:val="22"/>
        <w:szCs w:val="22"/>
        <w:lang w:eastAsia="en-US"/>
      </w:rPr>
      <w:fldChar w:fldCharType="separate"/>
    </w:r>
    <w:r>
      <w:rPr>
        <w:rFonts w:ascii="Calibri" w:eastAsia="Calibri" w:hAnsi="Calibri"/>
        <w:color w:val="auto"/>
        <w:sz w:val="22"/>
        <w:szCs w:val="22"/>
        <w:lang w:eastAsia="en-US"/>
      </w:rPr>
      <w:fldChar w:fldCharType="begin"/>
    </w:r>
    <w:r>
      <w:rPr>
        <w:rFonts w:ascii="Calibri" w:eastAsia="Calibri" w:hAnsi="Calibri"/>
        <w:color w:val="auto"/>
        <w:sz w:val="22"/>
        <w:szCs w:val="22"/>
        <w:lang w:eastAsia="en-US"/>
      </w:rPr>
      <w:instrText xml:space="preserve"> INCLUDEPICTURE  "C:\\Users\\edyta.bilinska\\AppData\\Local\\Microsoft\\Olk\\justyna.gluchowska\\AppData\\Local\\Microsoft\\Windows\\INetCache\\AppData\\Local\\Microsoft\\Olk\\Attachments\\ooa-576d24c0-2745-403c-8a28-26be1efecdcb\\AppData\\Local\\Microsoft\\Windows\\INetCache\\AppData\\Local\\Microsoft\\Olk\\Attachments\\ooa-576d24c0-2745-403c-8a28-26be1efecdcb\\Desktop\\DOKUMENTY DFS\\FERS 2021-2027\\Belka 3 znaki FERS_RP_UE_RGB-1.jpg.jpg" \* MERGEFORMATINET </w:instrText>
    </w:r>
    <w:r>
      <w:rPr>
        <w:rFonts w:ascii="Calibri" w:eastAsia="Calibri" w:hAnsi="Calibri"/>
        <w:color w:val="auto"/>
        <w:sz w:val="22"/>
        <w:szCs w:val="22"/>
        <w:lang w:eastAsia="en-US"/>
      </w:rPr>
      <w:fldChar w:fldCharType="separate"/>
    </w:r>
    <w:r w:rsidR="00000000">
      <w:rPr>
        <w:rFonts w:ascii="Calibri" w:eastAsia="Calibri" w:hAnsi="Calibri"/>
        <w:color w:val="auto"/>
        <w:sz w:val="22"/>
        <w:szCs w:val="22"/>
        <w:lang w:eastAsia="en-US"/>
      </w:rPr>
      <w:fldChar w:fldCharType="begin"/>
    </w:r>
    <w:r w:rsidR="00000000">
      <w:rPr>
        <w:rFonts w:ascii="Calibri" w:eastAsia="Calibri" w:hAnsi="Calibri"/>
        <w:color w:val="auto"/>
        <w:sz w:val="22"/>
        <w:szCs w:val="22"/>
        <w:lang w:eastAsia="en-US"/>
      </w:rPr>
      <w:instrText xml:space="preserve"> INCLUDEPICTURE  "C:\\Users\\edyta.bilinska\\AppData\\Local\\Microsoft\\Olk\\justyna.gluchowska\\AppData\\Local\\Microsoft\\Windows\\INetCache\\AppData\\Local\\Microsoft\\Olk\\Attachments\\ooa-576d24c0-2745-403c-8a28-26be1efecdcb\\AppData\\Local\\Microsoft\\Windows\\INetCache\\AppData\\Local\\Microsoft\\Olk\\Attachments\\ooa-576d24c0-2745-403c-8a28-26be1efecdcb\\Desktop\\DOKUMENTY DFS\\FERS 2021-2027\\Belka 3 znaki FERS_RP_UE_RGB-1.jpg.jpg" \* MERGEFORMATINET </w:instrText>
    </w:r>
    <w:r w:rsidR="00000000">
      <w:rPr>
        <w:rFonts w:ascii="Calibri" w:eastAsia="Calibri" w:hAnsi="Calibri"/>
        <w:color w:val="auto"/>
        <w:sz w:val="22"/>
        <w:szCs w:val="22"/>
        <w:lang w:eastAsia="en-US"/>
      </w:rPr>
      <w:fldChar w:fldCharType="separate"/>
    </w:r>
    <w:r w:rsidR="00FE7832">
      <w:rPr>
        <w:rFonts w:ascii="Calibri" w:eastAsia="Calibri" w:hAnsi="Calibri"/>
        <w:color w:val="auto"/>
        <w:sz w:val="22"/>
        <w:szCs w:val="22"/>
        <w:lang w:eastAsia="en-US"/>
      </w:rPr>
      <w:pict w14:anchorId="774D88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4.65pt;height:56.05pt">
          <v:imagedata r:id="rId1" r:href="rId2"/>
        </v:shape>
      </w:pict>
    </w:r>
    <w:r w:rsidR="00000000">
      <w:rPr>
        <w:rFonts w:ascii="Calibri" w:eastAsia="Calibri" w:hAnsi="Calibri"/>
        <w:color w:val="auto"/>
        <w:sz w:val="22"/>
        <w:szCs w:val="22"/>
        <w:lang w:eastAsia="en-US"/>
      </w:rPr>
      <w:fldChar w:fldCharType="end"/>
    </w:r>
    <w:r>
      <w:rPr>
        <w:rFonts w:ascii="Calibri" w:eastAsia="Calibri" w:hAnsi="Calibri"/>
        <w:color w:val="auto"/>
        <w:sz w:val="22"/>
        <w:szCs w:val="22"/>
        <w:lang w:eastAsia="en-US"/>
      </w:rPr>
      <w:fldChar w:fldCharType="end"/>
    </w:r>
    <w:r>
      <w:rPr>
        <w:rFonts w:ascii="Calibri" w:eastAsia="Calibri" w:hAnsi="Calibri"/>
        <w:color w:val="auto"/>
        <w:sz w:val="22"/>
        <w:szCs w:val="22"/>
        <w:lang w:eastAsia="en-US"/>
      </w:rPr>
      <w:fldChar w:fldCharType="end"/>
    </w:r>
    <w:r w:rsidR="00F11E2E">
      <w:rPr>
        <w:rFonts w:ascii="Calibri" w:eastAsia="Calibri" w:hAnsi="Calibri"/>
        <w:color w:val="auto"/>
        <w:sz w:val="22"/>
        <w:szCs w:val="22"/>
        <w:lang w:eastAsia="en-US"/>
      </w:rPr>
      <w:fldChar w:fldCharType="end"/>
    </w:r>
    <w:r w:rsidR="0095246C">
      <w:rPr>
        <w:rFonts w:ascii="Calibri" w:eastAsia="Calibri" w:hAnsi="Calibri"/>
        <w:color w:val="auto"/>
        <w:sz w:val="22"/>
        <w:szCs w:val="22"/>
        <w:lang w:eastAsia="en-US"/>
      </w:rPr>
      <w:fldChar w:fldCharType="end"/>
    </w:r>
    <w:r w:rsidR="000307E4">
      <w:rPr>
        <w:rFonts w:ascii="Calibri" w:eastAsia="Calibri" w:hAnsi="Calibri"/>
        <w:color w:val="auto"/>
        <w:sz w:val="22"/>
        <w:szCs w:val="22"/>
        <w:lang w:eastAsia="en-US"/>
      </w:rPr>
      <w:fldChar w:fldCharType="end"/>
    </w:r>
    <w:r>
      <w:rPr>
        <w:rFonts w:ascii="Calibri" w:eastAsia="Calibri" w:hAnsi="Calibri"/>
        <w:color w:val="auto"/>
        <w:sz w:val="22"/>
        <w:szCs w:val="22"/>
        <w:lang w:eastAsia="en-US"/>
      </w:rPr>
      <w:fldChar w:fldCharType="end"/>
    </w:r>
    <w:r w:rsidRPr="00471153">
      <w:rPr>
        <w:rFonts w:ascii="Calibri" w:eastAsia="Calibri" w:hAnsi="Calibri"/>
        <w:color w:val="auto"/>
        <w:sz w:val="22"/>
        <w:szCs w:val="22"/>
        <w:lang w:val="x-none" w:eastAsia="en-US"/>
      </w:rPr>
      <w:fldChar w:fldCharType="end"/>
    </w:r>
  </w:p>
  <w:p w14:paraId="3E009174" w14:textId="77777777" w:rsidR="00471153" w:rsidRDefault="00471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2645FE0"/>
    <w:multiLevelType w:val="hybridMultilevel"/>
    <w:tmpl w:val="5762C38A"/>
    <w:lvl w:ilvl="0" w:tplc="6FC2C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8C2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trike w:val="0"/>
      </w:rPr>
    </w:lvl>
    <w:lvl w:ilvl="4" w:tplc="2EA03CB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A6CA3BC4"/>
    <w:lvl w:ilvl="0" w:tplc="3D3444B8">
      <w:start w:val="1"/>
      <w:numFmt w:val="decimal"/>
      <w:lvlText w:val="%1.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203292">
    <w:abstractNumId w:val="1"/>
  </w:num>
  <w:num w:numId="2" w16cid:durableId="1311907287">
    <w:abstractNumId w:val="2"/>
  </w:num>
  <w:num w:numId="3" w16cid:durableId="1937715599">
    <w:abstractNumId w:val="3"/>
  </w:num>
  <w:num w:numId="4" w16cid:durableId="97868952">
    <w:abstractNumId w:val="4"/>
  </w:num>
  <w:num w:numId="5" w16cid:durableId="563833606">
    <w:abstractNumId w:val="5"/>
  </w:num>
  <w:num w:numId="6" w16cid:durableId="2100170362">
    <w:abstractNumId w:val="6"/>
  </w:num>
  <w:num w:numId="7" w16cid:durableId="404108730">
    <w:abstractNumId w:val="7"/>
  </w:num>
  <w:num w:numId="8" w16cid:durableId="1895964873">
    <w:abstractNumId w:val="8"/>
  </w:num>
  <w:num w:numId="9" w16cid:durableId="59980709">
    <w:abstractNumId w:val="9"/>
  </w:num>
  <w:num w:numId="10" w16cid:durableId="1185947366">
    <w:abstractNumId w:val="28"/>
  </w:num>
  <w:num w:numId="11" w16cid:durableId="695695109">
    <w:abstractNumId w:val="33"/>
  </w:num>
  <w:num w:numId="12" w16cid:durableId="698627554">
    <w:abstractNumId w:val="27"/>
  </w:num>
  <w:num w:numId="13" w16cid:durableId="328750567">
    <w:abstractNumId w:val="31"/>
  </w:num>
  <w:num w:numId="14" w16cid:durableId="1438908549">
    <w:abstractNumId w:val="34"/>
  </w:num>
  <w:num w:numId="15" w16cid:durableId="902372003">
    <w:abstractNumId w:val="0"/>
  </w:num>
  <w:num w:numId="16" w16cid:durableId="1931156547">
    <w:abstractNumId w:val="20"/>
  </w:num>
  <w:num w:numId="17" w16cid:durableId="1818448207">
    <w:abstractNumId w:val="24"/>
  </w:num>
  <w:num w:numId="18" w16cid:durableId="1187909665">
    <w:abstractNumId w:val="11"/>
  </w:num>
  <w:num w:numId="19" w16cid:durableId="1083529966">
    <w:abstractNumId w:val="29"/>
  </w:num>
  <w:num w:numId="20" w16cid:durableId="602762117">
    <w:abstractNumId w:val="38"/>
  </w:num>
  <w:num w:numId="21" w16cid:durableId="1599289819">
    <w:abstractNumId w:val="36"/>
  </w:num>
  <w:num w:numId="22" w16cid:durableId="1001204132">
    <w:abstractNumId w:val="12"/>
  </w:num>
  <w:num w:numId="23" w16cid:durableId="1821575554">
    <w:abstractNumId w:val="15"/>
  </w:num>
  <w:num w:numId="24" w16cid:durableId="8820577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9357699">
    <w:abstractNumId w:val="23"/>
  </w:num>
  <w:num w:numId="26" w16cid:durableId="1055474576">
    <w:abstractNumId w:val="13"/>
  </w:num>
  <w:num w:numId="27" w16cid:durableId="1032152986">
    <w:abstractNumId w:val="18"/>
  </w:num>
  <w:num w:numId="28" w16cid:durableId="2021345905">
    <w:abstractNumId w:val="14"/>
  </w:num>
  <w:num w:numId="29" w16cid:durableId="564923998">
    <w:abstractNumId w:val="37"/>
  </w:num>
  <w:num w:numId="30" w16cid:durableId="1668943057">
    <w:abstractNumId w:val="26"/>
  </w:num>
  <w:num w:numId="31" w16cid:durableId="1304233294">
    <w:abstractNumId w:val="17"/>
  </w:num>
  <w:num w:numId="32" w16cid:durableId="1377848385">
    <w:abstractNumId w:val="32"/>
  </w:num>
  <w:num w:numId="33" w16cid:durableId="1540126051">
    <w:abstractNumId w:val="30"/>
  </w:num>
  <w:num w:numId="34" w16cid:durableId="1866482290">
    <w:abstractNumId w:val="25"/>
  </w:num>
  <w:num w:numId="35" w16cid:durableId="791090581">
    <w:abstractNumId w:val="10"/>
  </w:num>
  <w:num w:numId="36" w16cid:durableId="1123185535">
    <w:abstractNumId w:val="22"/>
  </w:num>
  <w:num w:numId="37" w16cid:durableId="1061950145">
    <w:abstractNumId w:val="16"/>
  </w:num>
  <w:num w:numId="38" w16cid:durableId="14125825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10639326">
    <w:abstractNumId w:val="35"/>
  </w:num>
  <w:num w:numId="40" w16cid:durableId="12416748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27AC5"/>
    <w:rsid w:val="00030323"/>
    <w:rsid w:val="000307E4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535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24F5"/>
    <w:rsid w:val="00073442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0F56"/>
    <w:rsid w:val="000A1085"/>
    <w:rsid w:val="000A13D9"/>
    <w:rsid w:val="000A2324"/>
    <w:rsid w:val="000A26DB"/>
    <w:rsid w:val="000A3622"/>
    <w:rsid w:val="000A3F63"/>
    <w:rsid w:val="000A5119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5A28"/>
    <w:rsid w:val="000B7D64"/>
    <w:rsid w:val="000C107A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45BF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2F0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5D7"/>
    <w:rsid w:val="0014568A"/>
    <w:rsid w:val="00145E5C"/>
    <w:rsid w:val="00146A46"/>
    <w:rsid w:val="0014738F"/>
    <w:rsid w:val="00150B09"/>
    <w:rsid w:val="00150EF7"/>
    <w:rsid w:val="001523FA"/>
    <w:rsid w:val="0015252B"/>
    <w:rsid w:val="00152DDC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850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6D9"/>
    <w:rsid w:val="001A3161"/>
    <w:rsid w:val="001A391A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2ACB"/>
    <w:rsid w:val="001D461D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7F6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06C8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B0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84A"/>
    <w:rsid w:val="002E5140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4BDE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7D49"/>
    <w:rsid w:val="00352105"/>
    <w:rsid w:val="00353AA1"/>
    <w:rsid w:val="003548DC"/>
    <w:rsid w:val="00355E44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3824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2833"/>
    <w:rsid w:val="00433542"/>
    <w:rsid w:val="0043450A"/>
    <w:rsid w:val="0043603E"/>
    <w:rsid w:val="00437395"/>
    <w:rsid w:val="004408B2"/>
    <w:rsid w:val="00441CA1"/>
    <w:rsid w:val="0044265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5CC5"/>
    <w:rsid w:val="004671E4"/>
    <w:rsid w:val="004676BD"/>
    <w:rsid w:val="0047082F"/>
    <w:rsid w:val="00471153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38ED"/>
    <w:rsid w:val="004D511B"/>
    <w:rsid w:val="004D6450"/>
    <w:rsid w:val="004E183E"/>
    <w:rsid w:val="004E1EAE"/>
    <w:rsid w:val="004E2B33"/>
    <w:rsid w:val="004E2C39"/>
    <w:rsid w:val="004E4FE2"/>
    <w:rsid w:val="004E566D"/>
    <w:rsid w:val="004E596E"/>
    <w:rsid w:val="004E6C5A"/>
    <w:rsid w:val="004F04D6"/>
    <w:rsid w:val="004F0A53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2500"/>
    <w:rsid w:val="00563000"/>
    <w:rsid w:val="00563CC0"/>
    <w:rsid w:val="005710CE"/>
    <w:rsid w:val="00571529"/>
    <w:rsid w:val="00571A5C"/>
    <w:rsid w:val="00571A9B"/>
    <w:rsid w:val="0057394D"/>
    <w:rsid w:val="00573D98"/>
    <w:rsid w:val="00573E65"/>
    <w:rsid w:val="00577C0B"/>
    <w:rsid w:val="0058209F"/>
    <w:rsid w:val="00586B7F"/>
    <w:rsid w:val="00587F21"/>
    <w:rsid w:val="005923C1"/>
    <w:rsid w:val="00593098"/>
    <w:rsid w:val="00594614"/>
    <w:rsid w:val="00596952"/>
    <w:rsid w:val="005A0CDB"/>
    <w:rsid w:val="005A1F34"/>
    <w:rsid w:val="005A2002"/>
    <w:rsid w:val="005A27DC"/>
    <w:rsid w:val="005A3618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4DCA"/>
    <w:rsid w:val="005C59F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BC6"/>
    <w:rsid w:val="005F1E86"/>
    <w:rsid w:val="005F2465"/>
    <w:rsid w:val="005F299D"/>
    <w:rsid w:val="005F325D"/>
    <w:rsid w:val="005F32F0"/>
    <w:rsid w:val="005F404D"/>
    <w:rsid w:val="005F5491"/>
    <w:rsid w:val="005F6D39"/>
    <w:rsid w:val="006013D7"/>
    <w:rsid w:val="006034CB"/>
    <w:rsid w:val="006038CF"/>
    <w:rsid w:val="006054AB"/>
    <w:rsid w:val="00606CE2"/>
    <w:rsid w:val="00607619"/>
    <w:rsid w:val="006108CE"/>
    <w:rsid w:val="00611FC8"/>
    <w:rsid w:val="00612BD6"/>
    <w:rsid w:val="0061371F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4CC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67765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2E2F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85A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D676B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054"/>
    <w:rsid w:val="00710E26"/>
    <w:rsid w:val="00711222"/>
    <w:rsid w:val="00711247"/>
    <w:rsid w:val="00711715"/>
    <w:rsid w:val="00720D5F"/>
    <w:rsid w:val="007214D5"/>
    <w:rsid w:val="00722E6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00F5"/>
    <w:rsid w:val="00751272"/>
    <w:rsid w:val="00752B27"/>
    <w:rsid w:val="0075414A"/>
    <w:rsid w:val="007549E8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2CC"/>
    <w:rsid w:val="007A76A8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72CC"/>
    <w:rsid w:val="00830956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0E23"/>
    <w:rsid w:val="0084430B"/>
    <w:rsid w:val="008449A3"/>
    <w:rsid w:val="00845AF6"/>
    <w:rsid w:val="00846B20"/>
    <w:rsid w:val="008516FA"/>
    <w:rsid w:val="00853221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3C2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2B8B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1F1F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33AB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79D4"/>
    <w:rsid w:val="00931099"/>
    <w:rsid w:val="00932EB7"/>
    <w:rsid w:val="009339F9"/>
    <w:rsid w:val="00933A33"/>
    <w:rsid w:val="00934E99"/>
    <w:rsid w:val="0093597F"/>
    <w:rsid w:val="009360A9"/>
    <w:rsid w:val="00937DE4"/>
    <w:rsid w:val="0094000D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47F80"/>
    <w:rsid w:val="009506D3"/>
    <w:rsid w:val="00951D16"/>
    <w:rsid w:val="0095223E"/>
    <w:rsid w:val="0095246C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088C"/>
    <w:rsid w:val="0099158D"/>
    <w:rsid w:val="009917A2"/>
    <w:rsid w:val="009950FE"/>
    <w:rsid w:val="009A1F04"/>
    <w:rsid w:val="009A3357"/>
    <w:rsid w:val="009A6A53"/>
    <w:rsid w:val="009B0415"/>
    <w:rsid w:val="009B5124"/>
    <w:rsid w:val="009B52F4"/>
    <w:rsid w:val="009B56CB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6502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64A6"/>
    <w:rsid w:val="00A318A8"/>
    <w:rsid w:val="00A33B0C"/>
    <w:rsid w:val="00A34F7B"/>
    <w:rsid w:val="00A3721B"/>
    <w:rsid w:val="00A413A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1A9E"/>
    <w:rsid w:val="00A82932"/>
    <w:rsid w:val="00A8427B"/>
    <w:rsid w:val="00A84471"/>
    <w:rsid w:val="00A855FD"/>
    <w:rsid w:val="00A865E3"/>
    <w:rsid w:val="00A90DA9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27F19"/>
    <w:rsid w:val="00B30C3E"/>
    <w:rsid w:val="00B312C5"/>
    <w:rsid w:val="00B32294"/>
    <w:rsid w:val="00B34C0D"/>
    <w:rsid w:val="00B353A3"/>
    <w:rsid w:val="00B35972"/>
    <w:rsid w:val="00B36230"/>
    <w:rsid w:val="00B37F5B"/>
    <w:rsid w:val="00B4084B"/>
    <w:rsid w:val="00B41117"/>
    <w:rsid w:val="00B41F7F"/>
    <w:rsid w:val="00B4289A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3CA6"/>
    <w:rsid w:val="00BA5380"/>
    <w:rsid w:val="00BA68A3"/>
    <w:rsid w:val="00BA6F3D"/>
    <w:rsid w:val="00BA72E3"/>
    <w:rsid w:val="00BB1DFB"/>
    <w:rsid w:val="00BB1E6D"/>
    <w:rsid w:val="00BB2776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1AF3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58D9"/>
    <w:rsid w:val="00C132FA"/>
    <w:rsid w:val="00C162CA"/>
    <w:rsid w:val="00C17853"/>
    <w:rsid w:val="00C20A7F"/>
    <w:rsid w:val="00C23A13"/>
    <w:rsid w:val="00C24E3C"/>
    <w:rsid w:val="00C254FD"/>
    <w:rsid w:val="00C2565F"/>
    <w:rsid w:val="00C259A3"/>
    <w:rsid w:val="00C33107"/>
    <w:rsid w:val="00C331A4"/>
    <w:rsid w:val="00C34A87"/>
    <w:rsid w:val="00C365AB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3763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938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030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527"/>
    <w:rsid w:val="00D27B2F"/>
    <w:rsid w:val="00D303FF"/>
    <w:rsid w:val="00D314C1"/>
    <w:rsid w:val="00D3263C"/>
    <w:rsid w:val="00D33909"/>
    <w:rsid w:val="00D33AE7"/>
    <w:rsid w:val="00D34780"/>
    <w:rsid w:val="00D34CC9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6F34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5454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1E34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6A30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3264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3557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400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7EE7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68E"/>
    <w:rsid w:val="00F11E22"/>
    <w:rsid w:val="00F11E2E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570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1CCD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3D15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C50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4180"/>
    <w:rsid w:val="00FE50AF"/>
    <w:rsid w:val="00FE7076"/>
    <w:rsid w:val="00FE7832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3E90ACE3-0DBE-4FD7-A8CE-E5C53C8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9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88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68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0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69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35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edyta.bilinska/AppData/Local/Microsoft/Olk/justyna.gluchowska/AppData/Local/Microsoft/Windows/INetCache/AppData/Local/Microsoft/Olk/Attachments/ooa-576d24c0-2745-403c-8a28-26be1efecdcb/AppData/Local/Microsoft/Windows/INetCache/AppData/Local/Microsoft/Olk/Attachments/ooa-576d24c0-2745-403c-8a28-26be1efecdcb/Desktop/DOKUMENTY%20DFS/FERS%202021-2027/Belka%203%20znaki%20FERS_RP_UE_RGB-1.jp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8B26-8063-4934-8EC6-FB112968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Bilińska Edyta</dc:creator>
  <cp:lastModifiedBy>Aldona Lodzińska</cp:lastModifiedBy>
  <cp:revision>5</cp:revision>
  <cp:lastPrinted>2025-08-27T09:46:00Z</cp:lastPrinted>
  <dcterms:created xsi:type="dcterms:W3CDTF">2025-08-29T09:02:00Z</dcterms:created>
  <dcterms:modified xsi:type="dcterms:W3CDTF">2025-08-29T09:13:00Z</dcterms:modified>
</cp:coreProperties>
</file>