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86FF71A" w14:textId="77777777" w:rsidR="001315FE" w:rsidRPr="00C920F8" w:rsidRDefault="001315FE" w:rsidP="00E55A22">
      <w:pPr>
        <w:pStyle w:val="Standard"/>
        <w:ind w:left="5670" w:firstLine="2268"/>
        <w:rPr>
          <w:rFonts w:asciiTheme="minorHAnsi" w:hAnsiTheme="minorHAnsi" w:cstheme="minorHAnsi"/>
          <w:sz w:val="20"/>
          <w:szCs w:val="20"/>
        </w:rPr>
      </w:pPr>
      <w:r w:rsidRPr="00C920F8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995EE1" w:rsidRPr="00C920F8">
        <w:rPr>
          <w:rFonts w:asciiTheme="minorHAnsi" w:hAnsiTheme="minorHAnsi" w:cstheme="minorHAnsi"/>
          <w:sz w:val="20"/>
          <w:szCs w:val="20"/>
        </w:rPr>
        <w:t>2</w:t>
      </w:r>
      <w:r w:rsidRPr="00C920F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A676036" w14:textId="77777777" w:rsidR="00E571AF" w:rsidRPr="00C920F8" w:rsidRDefault="00E571AF" w:rsidP="00E571AF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/>
          <w:i/>
          <w:color w:val="000000"/>
          <w:lang w:eastAsia="pl-PL"/>
        </w:rPr>
      </w:pPr>
      <w:r w:rsidRPr="00C920F8">
        <w:rPr>
          <w:rFonts w:asciiTheme="minorHAnsi" w:hAnsiTheme="minorHAnsi" w:cstheme="minorHAnsi"/>
          <w:color w:val="000000"/>
          <w:lang w:eastAsia="pl-PL"/>
        </w:rPr>
        <w:t xml:space="preserve"> </w:t>
      </w:r>
      <w:r w:rsidRPr="00C920F8">
        <w:rPr>
          <w:rFonts w:asciiTheme="minorHAnsi" w:hAnsiTheme="minorHAnsi" w:cstheme="minorHAnsi"/>
          <w:b/>
          <w:i/>
          <w:color w:val="000000"/>
          <w:lang w:eastAsia="pl-PL"/>
        </w:rPr>
        <w:t>CZĘŚĆ I - wypełnia wnioskodawca</w:t>
      </w:r>
    </w:p>
    <w:p w14:paraId="0AE2C133" w14:textId="77777777" w:rsidR="00BF269D" w:rsidRPr="00C920F8" w:rsidRDefault="00B42E9B" w:rsidP="00176C3F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  <w:r w:rsidRPr="00C920F8">
        <w:rPr>
          <w:rFonts w:asciiTheme="minorHAnsi" w:hAnsiTheme="minorHAnsi" w:cstheme="minorHAnsi"/>
          <w:color w:val="000000"/>
          <w:lang w:eastAsia="pl-PL"/>
        </w:rPr>
        <w:t xml:space="preserve">       </w:t>
      </w:r>
    </w:p>
    <w:p w14:paraId="381A833E" w14:textId="2F29ADEE" w:rsidR="00176C3F" w:rsidRPr="00C920F8" w:rsidRDefault="00176C3F" w:rsidP="00B42E9B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eastAsia="pl-PL"/>
        </w:rPr>
      </w:pPr>
      <w:r w:rsidRPr="00C920F8">
        <w:rPr>
          <w:rFonts w:asciiTheme="minorHAnsi" w:hAnsiTheme="minorHAnsi" w:cstheme="minorHAnsi"/>
          <w:color w:val="000000"/>
          <w:lang w:eastAsia="pl-PL"/>
        </w:rPr>
        <w:t>…..........…...................................</w:t>
      </w:r>
      <w:r w:rsidR="00B42E9B" w:rsidRPr="00C920F8">
        <w:rPr>
          <w:rFonts w:asciiTheme="minorHAnsi" w:hAnsiTheme="minorHAnsi" w:cstheme="minorHAnsi"/>
          <w:color w:val="000000"/>
          <w:lang w:eastAsia="pl-PL"/>
        </w:rPr>
        <w:t xml:space="preserve">                                                    </w:t>
      </w:r>
      <w:r w:rsidR="00683CA8">
        <w:rPr>
          <w:rFonts w:asciiTheme="minorHAnsi" w:hAnsiTheme="minorHAnsi" w:cstheme="minorHAnsi"/>
          <w:color w:val="000000"/>
          <w:lang w:eastAsia="pl-PL"/>
        </w:rPr>
        <w:tab/>
      </w:r>
      <w:r w:rsidR="00683CA8">
        <w:rPr>
          <w:rFonts w:asciiTheme="minorHAnsi" w:hAnsiTheme="minorHAnsi" w:cstheme="minorHAnsi"/>
          <w:color w:val="000000"/>
          <w:lang w:eastAsia="pl-PL"/>
        </w:rPr>
        <w:tab/>
      </w:r>
      <w:r w:rsidR="00B42E9B" w:rsidRPr="00C920F8">
        <w:rPr>
          <w:rFonts w:asciiTheme="minorHAnsi" w:hAnsiTheme="minorHAnsi" w:cstheme="minorHAnsi"/>
          <w:color w:val="000000"/>
          <w:lang w:eastAsia="pl-PL"/>
        </w:rPr>
        <w:t>………………………..</w:t>
      </w:r>
    </w:p>
    <w:p w14:paraId="6C29A076" w14:textId="2D854BD3" w:rsidR="00176C3F" w:rsidRPr="00C920F8" w:rsidRDefault="00B42E9B" w:rsidP="00B42E9B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lang w:eastAsia="pl-PL"/>
        </w:rPr>
      </w:pPr>
      <w:r w:rsidRPr="00C920F8">
        <w:rPr>
          <w:rFonts w:asciiTheme="minorHAnsi" w:hAnsiTheme="minorHAnsi" w:cstheme="minorHAnsi"/>
          <w:i/>
          <w:color w:val="000000"/>
          <w:lang w:eastAsia="pl-PL"/>
        </w:rPr>
        <w:t xml:space="preserve">Nazwa </w:t>
      </w:r>
      <w:r w:rsidR="00832B43" w:rsidRPr="00C920F8">
        <w:rPr>
          <w:rFonts w:asciiTheme="minorHAnsi" w:hAnsiTheme="minorHAnsi" w:cstheme="minorHAnsi"/>
          <w:i/>
          <w:color w:val="000000"/>
          <w:lang w:eastAsia="pl-PL"/>
        </w:rPr>
        <w:t xml:space="preserve">jednostki                                            </w:t>
      </w:r>
      <w:r w:rsidRPr="00C920F8">
        <w:rPr>
          <w:rFonts w:asciiTheme="minorHAnsi" w:hAnsiTheme="minorHAnsi" w:cstheme="minorHAnsi"/>
          <w:i/>
          <w:iCs/>
          <w:color w:val="000000"/>
          <w:lang w:eastAsia="pl-PL"/>
        </w:rPr>
        <w:t xml:space="preserve">                                    </w:t>
      </w:r>
      <w:r w:rsidR="00683CA8">
        <w:rPr>
          <w:rFonts w:asciiTheme="minorHAnsi" w:hAnsiTheme="minorHAnsi" w:cstheme="minorHAnsi"/>
          <w:i/>
          <w:iCs/>
          <w:color w:val="000000"/>
          <w:lang w:eastAsia="pl-PL"/>
        </w:rPr>
        <w:tab/>
      </w:r>
      <w:r w:rsidR="00683CA8">
        <w:rPr>
          <w:rFonts w:asciiTheme="minorHAnsi" w:hAnsiTheme="minorHAnsi" w:cstheme="minorHAnsi"/>
          <w:i/>
          <w:iCs/>
          <w:color w:val="000000"/>
          <w:lang w:eastAsia="pl-PL"/>
        </w:rPr>
        <w:tab/>
      </w:r>
      <w:r w:rsidRPr="00C920F8">
        <w:rPr>
          <w:rFonts w:asciiTheme="minorHAnsi" w:hAnsiTheme="minorHAnsi" w:cstheme="minorHAnsi"/>
          <w:i/>
          <w:iCs/>
          <w:color w:val="000000"/>
          <w:lang w:eastAsia="pl-PL"/>
        </w:rPr>
        <w:t xml:space="preserve"> miejscowość, data                                                                   </w:t>
      </w:r>
    </w:p>
    <w:p w14:paraId="13FDBEE3" w14:textId="77777777" w:rsidR="00832B43" w:rsidRPr="00C920F8" w:rsidRDefault="00832B43" w:rsidP="00B42E9B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lang w:eastAsia="pl-PL"/>
        </w:rPr>
      </w:pPr>
    </w:p>
    <w:p w14:paraId="0890D339" w14:textId="77777777" w:rsidR="00176C3F" w:rsidRPr="00C920F8" w:rsidRDefault="00176C3F" w:rsidP="00B42E9B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lang w:eastAsia="pl-PL"/>
        </w:rPr>
      </w:pPr>
      <w:r w:rsidRPr="00C920F8">
        <w:rPr>
          <w:rFonts w:asciiTheme="minorHAnsi" w:hAnsiTheme="minorHAnsi" w:cstheme="minorHAnsi"/>
          <w:i/>
          <w:iCs/>
          <w:color w:val="000000"/>
          <w:lang w:eastAsia="pl-PL"/>
        </w:rPr>
        <w:t>….........................................................</w:t>
      </w:r>
    </w:p>
    <w:p w14:paraId="3703F37F" w14:textId="2B3B3DB2" w:rsidR="00832B43" w:rsidRPr="00C920F8" w:rsidRDefault="008B766F" w:rsidP="0083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lang w:eastAsia="pl-PL"/>
        </w:rPr>
      </w:pPr>
      <w:r>
        <w:rPr>
          <w:rFonts w:asciiTheme="minorHAnsi" w:hAnsiTheme="minorHAnsi" w:cstheme="minorHAnsi"/>
          <w:i/>
          <w:iCs/>
          <w:color w:val="000000"/>
          <w:lang w:eastAsia="pl-PL"/>
        </w:rPr>
        <w:t>Siedziba i a</w:t>
      </w:r>
      <w:r w:rsidR="00176C3F" w:rsidRPr="00C920F8">
        <w:rPr>
          <w:rFonts w:asciiTheme="minorHAnsi" w:hAnsiTheme="minorHAnsi" w:cstheme="minorHAnsi"/>
          <w:i/>
          <w:iCs/>
          <w:color w:val="000000"/>
          <w:lang w:eastAsia="pl-PL"/>
        </w:rPr>
        <w:t>dres</w:t>
      </w:r>
    </w:p>
    <w:p w14:paraId="2DA1150C" w14:textId="77777777" w:rsidR="00832B43" w:rsidRPr="00C920F8" w:rsidRDefault="00832B43" w:rsidP="0083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lang w:eastAsia="pl-PL"/>
        </w:rPr>
      </w:pPr>
    </w:p>
    <w:p w14:paraId="17B132E5" w14:textId="77777777" w:rsidR="00832B43" w:rsidRPr="00C920F8" w:rsidRDefault="00832B43" w:rsidP="0083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lang w:eastAsia="pl-PL"/>
        </w:rPr>
      </w:pPr>
      <w:r w:rsidRPr="00C920F8">
        <w:rPr>
          <w:rFonts w:asciiTheme="minorHAnsi" w:hAnsiTheme="minorHAnsi" w:cstheme="minorHAnsi"/>
          <w:i/>
          <w:iCs/>
          <w:color w:val="000000"/>
          <w:lang w:eastAsia="pl-PL"/>
        </w:rPr>
        <w:t>….........................................................</w:t>
      </w:r>
    </w:p>
    <w:p w14:paraId="03FA4440" w14:textId="77777777" w:rsidR="00832B43" w:rsidRPr="00C920F8" w:rsidRDefault="00832B43" w:rsidP="0083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lang w:eastAsia="pl-PL"/>
        </w:rPr>
      </w:pPr>
      <w:r w:rsidRPr="00C920F8">
        <w:rPr>
          <w:rFonts w:asciiTheme="minorHAnsi" w:hAnsiTheme="minorHAnsi" w:cstheme="minorHAnsi"/>
          <w:i/>
          <w:iCs/>
          <w:color w:val="000000"/>
          <w:lang w:eastAsia="pl-PL"/>
        </w:rPr>
        <w:t>Nr tel.</w:t>
      </w:r>
    </w:p>
    <w:p w14:paraId="3319028C" w14:textId="77777777" w:rsidR="00832B43" w:rsidRPr="00C920F8" w:rsidRDefault="00832B43" w:rsidP="0083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lang w:eastAsia="pl-PL"/>
        </w:rPr>
      </w:pPr>
    </w:p>
    <w:p w14:paraId="618390A5" w14:textId="77777777" w:rsidR="00176C3F" w:rsidRPr="00C920F8" w:rsidRDefault="00176C3F" w:rsidP="00B42E9B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000000"/>
          <w:lang w:eastAsia="pl-PL"/>
        </w:rPr>
      </w:pPr>
      <w:r w:rsidRPr="00C920F8">
        <w:rPr>
          <w:rFonts w:asciiTheme="minorHAnsi" w:hAnsiTheme="minorHAnsi" w:cstheme="minorHAnsi"/>
          <w:i/>
          <w:iCs/>
          <w:color w:val="000000"/>
          <w:lang w:eastAsia="pl-PL"/>
        </w:rPr>
        <w:t>…........................................................</w:t>
      </w:r>
    </w:p>
    <w:p w14:paraId="0F50F757" w14:textId="77777777" w:rsidR="00176C3F" w:rsidRPr="00C920F8" w:rsidRDefault="00176C3F" w:rsidP="00B42E9B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lang w:eastAsia="pl-PL"/>
        </w:rPr>
      </w:pPr>
      <w:r w:rsidRPr="00C920F8">
        <w:rPr>
          <w:rFonts w:asciiTheme="minorHAnsi" w:hAnsiTheme="minorHAnsi" w:cstheme="minorHAnsi"/>
          <w:i/>
          <w:iCs/>
          <w:color w:val="000000"/>
          <w:lang w:eastAsia="pl-PL"/>
        </w:rPr>
        <w:t>NIP nabywcy</w:t>
      </w:r>
    </w:p>
    <w:p w14:paraId="11E6221D" w14:textId="77777777" w:rsidR="00683CA8" w:rsidRDefault="00683CA8" w:rsidP="00BF269D">
      <w:pPr>
        <w:suppressAutoHyphens w:val="0"/>
        <w:autoSpaceDE w:val="0"/>
        <w:autoSpaceDN w:val="0"/>
        <w:adjustRightInd w:val="0"/>
        <w:ind w:left="5664"/>
        <w:jc w:val="both"/>
        <w:rPr>
          <w:rFonts w:asciiTheme="minorHAnsi" w:hAnsiTheme="minorHAnsi" w:cstheme="minorHAnsi"/>
          <w:b/>
          <w:color w:val="000000"/>
          <w:lang w:eastAsia="pl-PL"/>
        </w:rPr>
      </w:pPr>
    </w:p>
    <w:p w14:paraId="302D7F93" w14:textId="356111F0" w:rsidR="00176C3F" w:rsidRPr="00C920F8" w:rsidRDefault="00B474E4" w:rsidP="00BF269D">
      <w:pPr>
        <w:suppressAutoHyphens w:val="0"/>
        <w:autoSpaceDE w:val="0"/>
        <w:autoSpaceDN w:val="0"/>
        <w:adjustRightInd w:val="0"/>
        <w:ind w:left="5664"/>
        <w:jc w:val="both"/>
        <w:rPr>
          <w:rFonts w:asciiTheme="minorHAnsi" w:hAnsiTheme="minorHAnsi" w:cstheme="minorHAnsi"/>
          <w:b/>
          <w:color w:val="000000"/>
          <w:lang w:eastAsia="pl-PL"/>
        </w:rPr>
      </w:pPr>
      <w:r>
        <w:rPr>
          <w:rFonts w:asciiTheme="minorHAnsi" w:hAnsiTheme="minorHAnsi" w:cstheme="minorHAnsi"/>
          <w:b/>
          <w:color w:val="000000"/>
          <w:lang w:eastAsia="pl-PL"/>
        </w:rPr>
        <w:t>Kuratorium Oświaty</w:t>
      </w:r>
    </w:p>
    <w:p w14:paraId="5C84025E" w14:textId="1D24D32F" w:rsidR="00176C3F" w:rsidRPr="00C920F8" w:rsidRDefault="003F41D7" w:rsidP="00BF269D">
      <w:pPr>
        <w:suppressAutoHyphens w:val="0"/>
        <w:autoSpaceDE w:val="0"/>
        <w:autoSpaceDN w:val="0"/>
        <w:adjustRightInd w:val="0"/>
        <w:ind w:left="5664"/>
        <w:jc w:val="both"/>
        <w:rPr>
          <w:rFonts w:asciiTheme="minorHAnsi" w:hAnsiTheme="minorHAnsi" w:cstheme="minorHAnsi"/>
          <w:b/>
          <w:color w:val="000000"/>
          <w:lang w:eastAsia="pl-PL"/>
        </w:rPr>
      </w:pPr>
      <w:r w:rsidRPr="00C920F8">
        <w:rPr>
          <w:rFonts w:asciiTheme="minorHAnsi" w:hAnsiTheme="minorHAnsi" w:cstheme="minorHAnsi"/>
          <w:b/>
          <w:color w:val="000000"/>
          <w:lang w:eastAsia="pl-PL"/>
        </w:rPr>
        <w:t xml:space="preserve">w </w:t>
      </w:r>
      <w:r w:rsidR="00B538F5">
        <w:rPr>
          <w:rFonts w:asciiTheme="minorHAnsi" w:hAnsiTheme="minorHAnsi" w:cstheme="minorHAnsi"/>
          <w:b/>
          <w:color w:val="000000"/>
          <w:lang w:eastAsia="pl-PL"/>
        </w:rPr>
        <w:t>Warszawie</w:t>
      </w:r>
    </w:p>
    <w:p w14:paraId="00D2792C" w14:textId="20595EA4" w:rsidR="00B538F5" w:rsidRDefault="00B474E4" w:rsidP="00BF269D">
      <w:pPr>
        <w:suppressAutoHyphens w:val="0"/>
        <w:autoSpaceDE w:val="0"/>
        <w:autoSpaceDN w:val="0"/>
        <w:adjustRightInd w:val="0"/>
        <w:ind w:left="5664"/>
        <w:jc w:val="both"/>
        <w:rPr>
          <w:rFonts w:asciiTheme="minorHAnsi" w:hAnsiTheme="minorHAnsi" w:cstheme="minorHAnsi"/>
          <w:b/>
          <w:color w:val="000000"/>
          <w:lang w:eastAsia="pl-PL"/>
        </w:rPr>
      </w:pPr>
      <w:r>
        <w:rPr>
          <w:rFonts w:asciiTheme="minorHAnsi" w:hAnsiTheme="minorHAnsi" w:cstheme="minorHAnsi"/>
          <w:b/>
          <w:color w:val="000000"/>
          <w:lang w:eastAsia="pl-PL"/>
        </w:rPr>
        <w:t>Al. Jerozolimskie 32</w:t>
      </w:r>
    </w:p>
    <w:p w14:paraId="0A9BDC71" w14:textId="01B26295" w:rsidR="00A82696" w:rsidRDefault="00B474E4" w:rsidP="00B538F5">
      <w:pPr>
        <w:suppressAutoHyphens w:val="0"/>
        <w:autoSpaceDE w:val="0"/>
        <w:autoSpaceDN w:val="0"/>
        <w:adjustRightInd w:val="0"/>
        <w:ind w:left="3544"/>
        <w:jc w:val="center"/>
        <w:rPr>
          <w:rFonts w:asciiTheme="minorHAnsi" w:hAnsiTheme="minorHAnsi" w:cstheme="minorHAnsi"/>
          <w:color w:val="000000"/>
          <w:lang w:eastAsia="pl-PL"/>
        </w:rPr>
      </w:pPr>
      <w:r>
        <w:rPr>
          <w:rFonts w:asciiTheme="minorHAnsi" w:hAnsiTheme="minorHAnsi" w:cstheme="minorHAnsi"/>
          <w:b/>
          <w:color w:val="000000"/>
          <w:lang w:eastAsia="pl-PL"/>
        </w:rPr>
        <w:t>00-024</w:t>
      </w:r>
      <w:r w:rsidR="00B538F5" w:rsidRPr="00B538F5">
        <w:rPr>
          <w:rFonts w:asciiTheme="minorHAnsi" w:hAnsiTheme="minorHAnsi" w:cstheme="minorHAnsi"/>
          <w:b/>
          <w:color w:val="000000"/>
          <w:lang w:eastAsia="pl-PL"/>
        </w:rPr>
        <w:t xml:space="preserve"> Warszawa</w:t>
      </w:r>
    </w:p>
    <w:p w14:paraId="2357702E" w14:textId="77777777" w:rsidR="00A82696" w:rsidRDefault="00A82696" w:rsidP="00A8269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lang w:eastAsia="pl-PL"/>
        </w:rPr>
      </w:pPr>
    </w:p>
    <w:p w14:paraId="5CB7EBBE" w14:textId="488EA4DC" w:rsidR="00176C3F" w:rsidRPr="00A82696" w:rsidRDefault="00A82696" w:rsidP="00A8269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lang w:eastAsia="pl-PL"/>
        </w:rPr>
      </w:pPr>
      <w:r w:rsidRPr="00A82696">
        <w:rPr>
          <w:rFonts w:asciiTheme="minorHAnsi" w:hAnsiTheme="minorHAnsi" w:cstheme="minorHAnsi"/>
          <w:b/>
          <w:bCs/>
          <w:color w:val="000000"/>
          <w:lang w:eastAsia="pl-PL"/>
        </w:rPr>
        <w:t>WNIOSEK</w:t>
      </w:r>
    </w:p>
    <w:p w14:paraId="4E70404B" w14:textId="29E5875F" w:rsidR="00A82696" w:rsidRPr="00A82696" w:rsidRDefault="00A82696" w:rsidP="00A8269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lang w:eastAsia="pl-PL"/>
        </w:rPr>
      </w:pPr>
      <w:r w:rsidRPr="00A82696">
        <w:rPr>
          <w:rFonts w:asciiTheme="minorHAnsi" w:hAnsiTheme="minorHAnsi" w:cstheme="minorHAnsi"/>
          <w:b/>
          <w:bCs/>
          <w:color w:val="000000"/>
          <w:lang w:eastAsia="pl-PL"/>
        </w:rPr>
        <w:t>o nieodpłatne przekazanie składnika rzeczowego majątku ruchomego</w:t>
      </w:r>
    </w:p>
    <w:p w14:paraId="4CFEF9AC" w14:textId="6CBD1B04" w:rsidR="00683CA8" w:rsidRDefault="00683CA8" w:rsidP="006C73F3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</w:p>
    <w:p w14:paraId="2DC258FF" w14:textId="77777777" w:rsidR="00683CA8" w:rsidRPr="00C920F8" w:rsidRDefault="00683CA8" w:rsidP="006C73F3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</w:p>
    <w:p w14:paraId="16DBAF18" w14:textId="37F7687C" w:rsidR="00176C3F" w:rsidRPr="00C920F8" w:rsidRDefault="00A82696" w:rsidP="00DB1C86">
      <w:pPr>
        <w:numPr>
          <w:ilvl w:val="0"/>
          <w:numId w:val="17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eastAsia="pl-PL"/>
        </w:rPr>
      </w:pPr>
      <w:r>
        <w:rPr>
          <w:rFonts w:asciiTheme="minorHAnsi" w:hAnsiTheme="minorHAnsi" w:cstheme="minorHAnsi"/>
          <w:color w:val="000000"/>
          <w:lang w:eastAsia="pl-PL"/>
        </w:rPr>
        <w:t>Wykaz składników rzeczowych majątku ruchomego</w:t>
      </w:r>
      <w:r w:rsidR="00176C3F" w:rsidRPr="00C920F8">
        <w:rPr>
          <w:rFonts w:asciiTheme="minorHAnsi" w:hAnsiTheme="minorHAnsi" w:cstheme="minorHAnsi"/>
          <w:color w:val="000000"/>
          <w:lang w:eastAsia="pl-PL"/>
        </w:rPr>
        <w:t>:</w:t>
      </w:r>
    </w:p>
    <w:p w14:paraId="04D8E1BF" w14:textId="77777777" w:rsidR="00574CF6" w:rsidRPr="00C920F8" w:rsidRDefault="00574CF6" w:rsidP="00574CF6">
      <w:pPr>
        <w:suppressAutoHyphens w:val="0"/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color w:val="000000"/>
          <w:lang w:eastAsia="pl-PL"/>
        </w:rPr>
      </w:pPr>
    </w:p>
    <w:p w14:paraId="5F0FD20C" w14:textId="68506A54" w:rsidR="00574CF6" w:rsidRPr="00C920F8" w:rsidRDefault="00B474E4" w:rsidP="00B474E4">
      <w:pPr>
        <w:suppressAutoHyphens w:val="0"/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color w:val="000000"/>
          <w:lang w:eastAsia="pl-PL"/>
        </w:rPr>
      </w:pPr>
      <w:r>
        <w:rPr>
          <w:rFonts w:asciiTheme="minorHAnsi" w:hAnsiTheme="minorHAnsi" w:cstheme="minorHAnsi"/>
          <w:color w:val="000000"/>
          <w:lang w:eastAsia="pl-PL"/>
        </w:rPr>
        <w:t>…………………………………………………………………………………………………………………………………………</w:t>
      </w:r>
    </w:p>
    <w:p w14:paraId="78944C2C" w14:textId="77777777" w:rsidR="00683CA8" w:rsidRPr="00683CA8" w:rsidRDefault="00574CF6" w:rsidP="00DB3A7A">
      <w:pPr>
        <w:numPr>
          <w:ilvl w:val="0"/>
          <w:numId w:val="17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pl-PL"/>
        </w:rPr>
      </w:pPr>
      <w:r w:rsidRPr="00C920F8">
        <w:rPr>
          <w:rFonts w:asciiTheme="minorHAnsi" w:hAnsiTheme="minorHAnsi" w:cstheme="minorHAnsi"/>
          <w:lang w:eastAsia="pl-PL"/>
        </w:rPr>
        <w:t xml:space="preserve">Uzasadnienie </w:t>
      </w:r>
      <w:r w:rsidRPr="00C920F8">
        <w:rPr>
          <w:rFonts w:asciiTheme="minorHAnsi" w:hAnsiTheme="minorHAnsi" w:cstheme="minorHAnsi"/>
          <w:color w:val="000000"/>
          <w:lang w:eastAsia="pl-PL"/>
        </w:rPr>
        <w:t xml:space="preserve">potrzeb nieodpłatnego przyjęcia składników majątkowych </w:t>
      </w:r>
    </w:p>
    <w:p w14:paraId="7CFA0553" w14:textId="3C01CDF5" w:rsidR="00574CF6" w:rsidRPr="00C920F8" w:rsidRDefault="00683CA8" w:rsidP="00683CA8">
      <w:pPr>
        <w:suppressAutoHyphens w:val="0"/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……………………………………………………………………………………………………………………</w:t>
      </w:r>
      <w:r w:rsidR="00574CF6" w:rsidRPr="00C920F8">
        <w:rPr>
          <w:rFonts w:asciiTheme="minorHAnsi" w:hAnsiTheme="minorHAnsi" w:cstheme="minorHAnsi"/>
          <w:color w:val="000000"/>
          <w:lang w:eastAsia="pl-PL"/>
        </w:rPr>
        <w:t>………………</w:t>
      </w:r>
      <w:r>
        <w:rPr>
          <w:rFonts w:asciiTheme="minorHAnsi" w:hAnsiTheme="minorHAnsi" w:cstheme="minorHAnsi"/>
          <w:color w:val="000000"/>
          <w:lang w:eastAsia="pl-PL"/>
        </w:rPr>
        <w:t>…</w:t>
      </w:r>
      <w:r w:rsidR="00C10830">
        <w:rPr>
          <w:rFonts w:asciiTheme="minorHAnsi" w:hAnsiTheme="minorHAnsi" w:cstheme="minorHAnsi"/>
          <w:color w:val="000000"/>
          <w:lang w:eastAsia="pl-PL"/>
        </w:rPr>
        <w:t>….</w:t>
      </w:r>
      <w:r w:rsidR="00574CF6" w:rsidRPr="00C920F8">
        <w:rPr>
          <w:rFonts w:asciiTheme="minorHAnsi" w:hAnsiTheme="minorHAnsi" w:cstheme="minorHAnsi"/>
          <w:color w:val="000000"/>
          <w:lang w:eastAsia="pl-PL"/>
        </w:rPr>
        <w:t xml:space="preserve">. </w:t>
      </w:r>
      <w:r w:rsidR="00574CF6" w:rsidRPr="00C920F8">
        <w:rPr>
          <w:rFonts w:asciiTheme="minorHAnsi" w:hAnsiTheme="minorHAnsi" w:cstheme="minorHAnsi"/>
          <w:lang w:eastAsia="pl-PL"/>
        </w:rPr>
        <w:t>………………..........................………………………………………………………………</w:t>
      </w:r>
      <w:r>
        <w:rPr>
          <w:rFonts w:asciiTheme="minorHAnsi" w:hAnsiTheme="minorHAnsi" w:cstheme="minorHAnsi"/>
          <w:lang w:eastAsia="pl-PL"/>
        </w:rPr>
        <w:t>…………………………………</w:t>
      </w:r>
    </w:p>
    <w:p w14:paraId="1EAB41BB" w14:textId="5D88EC3A" w:rsidR="00D371F1" w:rsidRPr="00C920F8" w:rsidRDefault="00D371F1" w:rsidP="00D371F1">
      <w:pPr>
        <w:suppressAutoHyphens w:val="0"/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lang w:eastAsia="pl-PL"/>
        </w:rPr>
      </w:pPr>
      <w:r w:rsidRPr="00C920F8">
        <w:rPr>
          <w:rFonts w:asciiTheme="minorHAnsi" w:hAnsiTheme="minorHAnsi" w:cstheme="minorHAnsi"/>
          <w:lang w:eastAsia="pl-PL"/>
        </w:rPr>
        <w:t>………………..........................………………………………………………………</w:t>
      </w:r>
      <w:r w:rsidR="00683CA8">
        <w:rPr>
          <w:rFonts w:asciiTheme="minorHAnsi" w:hAnsiTheme="minorHAnsi" w:cstheme="minorHAnsi"/>
          <w:lang w:eastAsia="pl-PL"/>
        </w:rPr>
        <w:t>………………………………….</w:t>
      </w:r>
      <w:r w:rsidRPr="00C920F8">
        <w:rPr>
          <w:rFonts w:asciiTheme="minorHAnsi" w:hAnsiTheme="minorHAnsi" w:cstheme="minorHAnsi"/>
          <w:lang w:eastAsia="pl-PL"/>
        </w:rPr>
        <w:t>………</w:t>
      </w:r>
    </w:p>
    <w:p w14:paraId="2B057116" w14:textId="4B420A09" w:rsidR="00D371F1" w:rsidRPr="00C920F8" w:rsidRDefault="00D371F1" w:rsidP="00D371F1">
      <w:pPr>
        <w:numPr>
          <w:ilvl w:val="0"/>
          <w:numId w:val="17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eastAsia="pl-PL"/>
        </w:rPr>
      </w:pPr>
      <w:r w:rsidRPr="00C920F8">
        <w:rPr>
          <w:rFonts w:asciiTheme="minorHAnsi" w:hAnsiTheme="minorHAnsi" w:cstheme="minorHAnsi"/>
          <w:lang w:eastAsia="pl-PL"/>
        </w:rPr>
        <w:t xml:space="preserve">Nieodpłatne </w:t>
      </w:r>
      <w:r w:rsidR="00683CA8">
        <w:rPr>
          <w:rFonts w:asciiTheme="minorHAnsi" w:hAnsiTheme="minorHAnsi" w:cstheme="minorHAnsi"/>
          <w:lang w:eastAsia="pl-PL"/>
        </w:rPr>
        <w:t xml:space="preserve">przekazanie </w:t>
      </w:r>
      <w:r w:rsidR="006817F7" w:rsidRPr="00C920F8">
        <w:rPr>
          <w:rFonts w:asciiTheme="minorHAnsi" w:hAnsiTheme="minorHAnsi" w:cstheme="minorHAnsi"/>
          <w:lang w:eastAsia="pl-PL"/>
        </w:rPr>
        <w:t xml:space="preserve">składników </w:t>
      </w:r>
      <w:r w:rsidR="001C3D0C" w:rsidRPr="00C920F8">
        <w:rPr>
          <w:rFonts w:asciiTheme="minorHAnsi" w:hAnsiTheme="minorHAnsi" w:cstheme="minorHAnsi"/>
          <w:lang w:eastAsia="pl-PL"/>
        </w:rPr>
        <w:t xml:space="preserve">majątkowych </w:t>
      </w:r>
      <w:r w:rsidRPr="00C920F8">
        <w:rPr>
          <w:rFonts w:asciiTheme="minorHAnsi" w:hAnsiTheme="minorHAnsi" w:cstheme="minorHAnsi"/>
          <w:lang w:eastAsia="pl-PL"/>
        </w:rPr>
        <w:t>nastąpi na czas nieoznaczony.</w:t>
      </w:r>
    </w:p>
    <w:p w14:paraId="0AD01DC8" w14:textId="08FD71CB" w:rsidR="00195D91" w:rsidRPr="00C920F8" w:rsidRDefault="00195D91" w:rsidP="00574CF6">
      <w:pPr>
        <w:numPr>
          <w:ilvl w:val="0"/>
          <w:numId w:val="17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pl-PL"/>
        </w:rPr>
      </w:pPr>
      <w:r w:rsidRPr="00C920F8">
        <w:rPr>
          <w:rFonts w:asciiTheme="minorHAnsi" w:hAnsiTheme="minorHAnsi" w:cstheme="minorHAnsi"/>
          <w:lang w:eastAsia="pl-PL"/>
        </w:rPr>
        <w:t>Oświadczam, że przekazany składnik rzeczowy majątku ruchomego zostanie odebrany w terminie i miejscu wskazanym w protokole zdawczo-odbiorczym, zawierającym informacje wskazane w §</w:t>
      </w:r>
      <w:r w:rsidR="00E55A22" w:rsidRPr="00C920F8">
        <w:rPr>
          <w:rFonts w:asciiTheme="minorHAnsi" w:hAnsiTheme="minorHAnsi" w:cstheme="minorHAnsi"/>
          <w:lang w:eastAsia="pl-PL"/>
        </w:rPr>
        <w:t xml:space="preserve"> </w:t>
      </w:r>
      <w:r w:rsidRPr="00C920F8">
        <w:rPr>
          <w:rFonts w:asciiTheme="minorHAnsi" w:hAnsiTheme="minorHAnsi" w:cstheme="minorHAnsi"/>
          <w:lang w:eastAsia="pl-PL"/>
        </w:rPr>
        <w:t>38 ust.</w:t>
      </w:r>
      <w:r w:rsidR="00E55A22" w:rsidRPr="00C920F8">
        <w:rPr>
          <w:rFonts w:asciiTheme="minorHAnsi" w:hAnsiTheme="minorHAnsi" w:cstheme="minorHAnsi"/>
          <w:lang w:eastAsia="pl-PL"/>
        </w:rPr>
        <w:t xml:space="preserve"> </w:t>
      </w:r>
      <w:r w:rsidRPr="00C920F8">
        <w:rPr>
          <w:rFonts w:asciiTheme="minorHAnsi" w:hAnsiTheme="minorHAnsi" w:cstheme="minorHAnsi"/>
          <w:lang w:eastAsia="pl-PL"/>
        </w:rPr>
        <w:t xml:space="preserve">6 </w:t>
      </w:r>
      <w:r w:rsidR="00E55A22" w:rsidRPr="00C920F8">
        <w:rPr>
          <w:rFonts w:asciiTheme="minorHAnsi" w:hAnsiTheme="minorHAnsi" w:cstheme="minorHAnsi"/>
          <w:lang w:eastAsia="pl-PL"/>
        </w:rPr>
        <w:t>r</w:t>
      </w:r>
      <w:r w:rsidRPr="00C920F8">
        <w:rPr>
          <w:rFonts w:asciiTheme="minorHAnsi" w:hAnsiTheme="minorHAnsi" w:cstheme="minorHAnsi"/>
          <w:lang w:eastAsia="pl-PL"/>
        </w:rPr>
        <w:t xml:space="preserve">ozporządzenia Rady Ministrów z dnia </w:t>
      </w:r>
      <w:r w:rsidR="000872AF" w:rsidRPr="00C920F8">
        <w:rPr>
          <w:rFonts w:asciiTheme="minorHAnsi" w:hAnsiTheme="minorHAnsi" w:cstheme="minorHAnsi"/>
          <w:lang w:eastAsia="pl-PL"/>
        </w:rPr>
        <w:t>21 października</w:t>
      </w:r>
      <w:r w:rsidRPr="00C920F8">
        <w:rPr>
          <w:rFonts w:asciiTheme="minorHAnsi" w:hAnsiTheme="minorHAnsi" w:cstheme="minorHAnsi"/>
          <w:lang w:eastAsia="pl-PL"/>
        </w:rPr>
        <w:t xml:space="preserve"> 201</w:t>
      </w:r>
      <w:r w:rsidR="000872AF" w:rsidRPr="00C920F8">
        <w:rPr>
          <w:rFonts w:asciiTheme="minorHAnsi" w:hAnsiTheme="minorHAnsi" w:cstheme="minorHAnsi"/>
          <w:lang w:eastAsia="pl-PL"/>
        </w:rPr>
        <w:t>9</w:t>
      </w:r>
      <w:r w:rsidR="00E55A22" w:rsidRPr="00C920F8">
        <w:rPr>
          <w:rFonts w:asciiTheme="minorHAnsi" w:hAnsiTheme="minorHAnsi" w:cstheme="minorHAnsi"/>
          <w:lang w:eastAsia="pl-PL"/>
        </w:rPr>
        <w:t xml:space="preserve"> </w:t>
      </w:r>
      <w:r w:rsidR="000872AF" w:rsidRPr="00C920F8">
        <w:rPr>
          <w:rFonts w:asciiTheme="minorHAnsi" w:hAnsiTheme="minorHAnsi" w:cstheme="minorHAnsi"/>
          <w:lang w:eastAsia="pl-PL"/>
        </w:rPr>
        <w:t xml:space="preserve">r. </w:t>
      </w:r>
      <w:r w:rsidRPr="00C920F8">
        <w:rPr>
          <w:rFonts w:asciiTheme="minorHAnsi" w:hAnsiTheme="minorHAnsi" w:cstheme="minorHAnsi"/>
          <w:lang w:eastAsia="pl-PL"/>
        </w:rPr>
        <w:t>w sprawie szczegółowego sposobu gospodarowania składnikami</w:t>
      </w:r>
      <w:r w:rsidR="00214AD5" w:rsidRPr="00C920F8">
        <w:rPr>
          <w:rFonts w:asciiTheme="minorHAnsi" w:hAnsiTheme="minorHAnsi" w:cstheme="minorHAnsi"/>
          <w:lang w:eastAsia="pl-PL"/>
        </w:rPr>
        <w:t xml:space="preserve"> rzeczowymi</w:t>
      </w:r>
      <w:r w:rsidRPr="00C920F8">
        <w:rPr>
          <w:rFonts w:asciiTheme="minorHAnsi" w:hAnsiTheme="minorHAnsi" w:cstheme="minorHAnsi"/>
          <w:lang w:eastAsia="pl-PL"/>
        </w:rPr>
        <w:t xml:space="preserve"> majątku</w:t>
      </w:r>
      <w:r w:rsidR="000872AF" w:rsidRPr="00C920F8">
        <w:rPr>
          <w:rFonts w:asciiTheme="minorHAnsi" w:hAnsiTheme="minorHAnsi" w:cstheme="minorHAnsi"/>
          <w:lang w:eastAsia="pl-PL"/>
        </w:rPr>
        <w:t xml:space="preserve"> ruchomego</w:t>
      </w:r>
      <w:r w:rsidRPr="00C920F8">
        <w:rPr>
          <w:rFonts w:asciiTheme="minorHAnsi" w:hAnsiTheme="minorHAnsi" w:cstheme="minorHAnsi"/>
          <w:lang w:eastAsia="pl-PL"/>
        </w:rPr>
        <w:t xml:space="preserve"> Skarbu Państwa</w:t>
      </w:r>
      <w:r w:rsidR="00683CA8">
        <w:rPr>
          <w:rFonts w:asciiTheme="minorHAnsi" w:hAnsiTheme="minorHAnsi" w:cstheme="minorHAnsi"/>
          <w:lang w:eastAsia="pl-PL"/>
        </w:rPr>
        <w:t>.</w:t>
      </w:r>
    </w:p>
    <w:p w14:paraId="6D132B64" w14:textId="25B2B38D" w:rsidR="00195D91" w:rsidRPr="00C920F8" w:rsidRDefault="00195D91" w:rsidP="00574CF6">
      <w:pPr>
        <w:numPr>
          <w:ilvl w:val="0"/>
          <w:numId w:val="17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eastAsia="pl-PL"/>
        </w:rPr>
      </w:pPr>
      <w:r w:rsidRPr="00C920F8">
        <w:rPr>
          <w:rFonts w:asciiTheme="minorHAnsi" w:hAnsiTheme="minorHAnsi" w:cstheme="minorHAnsi"/>
          <w:lang w:eastAsia="pl-PL"/>
        </w:rPr>
        <w:t>Numer telefonu osoby do kontaktu: ……………</w:t>
      </w:r>
      <w:r w:rsidR="00683CA8">
        <w:rPr>
          <w:rFonts w:asciiTheme="minorHAnsi" w:hAnsiTheme="minorHAnsi" w:cstheme="minorHAnsi"/>
          <w:lang w:eastAsia="pl-PL"/>
        </w:rPr>
        <w:t>……………………..</w:t>
      </w:r>
      <w:r w:rsidRPr="00C920F8">
        <w:rPr>
          <w:rFonts w:asciiTheme="minorHAnsi" w:hAnsiTheme="minorHAnsi" w:cstheme="minorHAnsi"/>
          <w:lang w:eastAsia="pl-PL"/>
        </w:rPr>
        <w:t>…………</w:t>
      </w:r>
    </w:p>
    <w:p w14:paraId="13747BD7" w14:textId="77777777" w:rsidR="00DB1C86" w:rsidRPr="00C920F8" w:rsidRDefault="00DB1C86" w:rsidP="00B42E9B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lang w:eastAsia="pl-PL"/>
        </w:rPr>
      </w:pPr>
    </w:p>
    <w:p w14:paraId="76BF98C8" w14:textId="13DD01E3" w:rsidR="00DB1C86" w:rsidRDefault="00DB1C86" w:rsidP="00B42E9B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lang w:eastAsia="pl-PL"/>
        </w:rPr>
      </w:pPr>
    </w:p>
    <w:p w14:paraId="209E0D60" w14:textId="6A73E048" w:rsidR="00683CA8" w:rsidRDefault="00683CA8" w:rsidP="00B42E9B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lang w:eastAsia="pl-PL"/>
        </w:rPr>
      </w:pPr>
    </w:p>
    <w:p w14:paraId="7A702423" w14:textId="3B2747D4" w:rsidR="00683CA8" w:rsidRDefault="00683CA8" w:rsidP="00B42E9B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lang w:eastAsia="pl-PL"/>
        </w:rPr>
      </w:pPr>
    </w:p>
    <w:p w14:paraId="6CFB6641" w14:textId="77777777" w:rsidR="00683CA8" w:rsidRPr="00C920F8" w:rsidRDefault="00683CA8" w:rsidP="00B42E9B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lang w:eastAsia="pl-PL"/>
        </w:rPr>
      </w:pPr>
    </w:p>
    <w:p w14:paraId="2F551AE8" w14:textId="77777777" w:rsidR="00176C3F" w:rsidRPr="00C920F8" w:rsidRDefault="00176C3F" w:rsidP="008A52A2">
      <w:pPr>
        <w:suppressAutoHyphens w:val="0"/>
        <w:autoSpaceDE w:val="0"/>
        <w:autoSpaceDN w:val="0"/>
        <w:adjustRightInd w:val="0"/>
        <w:ind w:left="6372"/>
        <w:jc w:val="both"/>
        <w:rPr>
          <w:rFonts w:asciiTheme="minorHAnsi" w:hAnsiTheme="minorHAnsi" w:cstheme="minorHAnsi"/>
          <w:color w:val="000000"/>
          <w:lang w:eastAsia="pl-PL"/>
        </w:rPr>
      </w:pPr>
      <w:r w:rsidRPr="00C920F8">
        <w:rPr>
          <w:rFonts w:asciiTheme="minorHAnsi" w:hAnsiTheme="minorHAnsi" w:cstheme="minorHAnsi"/>
          <w:color w:val="000000"/>
          <w:lang w:eastAsia="pl-PL"/>
        </w:rPr>
        <w:t>…...............................................</w:t>
      </w:r>
    </w:p>
    <w:p w14:paraId="6EF5FFA2" w14:textId="2271F62A" w:rsidR="00176C3F" w:rsidRPr="00C920F8" w:rsidRDefault="008A52A2" w:rsidP="008A52A2">
      <w:pPr>
        <w:suppressAutoHyphens w:val="0"/>
        <w:autoSpaceDE w:val="0"/>
        <w:autoSpaceDN w:val="0"/>
        <w:adjustRightInd w:val="0"/>
        <w:ind w:left="6372"/>
        <w:rPr>
          <w:rFonts w:asciiTheme="minorHAnsi" w:hAnsiTheme="minorHAnsi" w:cstheme="minorHAnsi"/>
          <w:i/>
          <w:iCs/>
          <w:color w:val="000000"/>
          <w:lang w:eastAsia="pl-PL"/>
        </w:rPr>
      </w:pPr>
      <w:r w:rsidRPr="00C920F8">
        <w:rPr>
          <w:rFonts w:asciiTheme="minorHAnsi" w:hAnsiTheme="minorHAnsi" w:cstheme="minorHAnsi"/>
          <w:i/>
          <w:iCs/>
          <w:color w:val="000000"/>
          <w:lang w:eastAsia="pl-PL"/>
        </w:rPr>
        <w:t xml:space="preserve">           </w:t>
      </w:r>
      <w:r w:rsidR="00176C3F" w:rsidRPr="00C920F8">
        <w:rPr>
          <w:rFonts w:asciiTheme="minorHAnsi" w:hAnsiTheme="minorHAnsi" w:cstheme="minorHAnsi"/>
          <w:i/>
          <w:iCs/>
          <w:color w:val="000000"/>
          <w:lang w:eastAsia="pl-PL"/>
        </w:rPr>
        <w:t xml:space="preserve">Podpis </w:t>
      </w:r>
      <w:r w:rsidR="00A82696">
        <w:rPr>
          <w:rFonts w:asciiTheme="minorHAnsi" w:hAnsiTheme="minorHAnsi" w:cstheme="minorHAnsi"/>
          <w:i/>
          <w:iCs/>
          <w:color w:val="000000"/>
          <w:lang w:eastAsia="pl-PL"/>
        </w:rPr>
        <w:t>W</w:t>
      </w:r>
      <w:r w:rsidR="00460FB6" w:rsidRPr="00C920F8">
        <w:rPr>
          <w:rFonts w:asciiTheme="minorHAnsi" w:hAnsiTheme="minorHAnsi" w:cstheme="minorHAnsi"/>
          <w:i/>
          <w:iCs/>
          <w:color w:val="000000"/>
          <w:lang w:eastAsia="pl-PL"/>
        </w:rPr>
        <w:t>nioskodawcy</w:t>
      </w:r>
    </w:p>
    <w:p w14:paraId="6E5CE362" w14:textId="77777777" w:rsidR="008662C3" w:rsidRPr="00C920F8" w:rsidRDefault="008662C3" w:rsidP="00E571AF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/>
          <w:i/>
          <w:color w:val="000000"/>
          <w:lang w:eastAsia="pl-PL"/>
        </w:rPr>
      </w:pPr>
    </w:p>
    <w:p w14:paraId="18927E39" w14:textId="77777777" w:rsidR="00683CA8" w:rsidRDefault="00683CA8" w:rsidP="00E571AF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/>
          <w:i/>
          <w:color w:val="000000"/>
          <w:lang w:eastAsia="pl-PL"/>
        </w:rPr>
      </w:pPr>
    </w:p>
    <w:p w14:paraId="10714990" w14:textId="77777777" w:rsidR="00683CA8" w:rsidRDefault="00683CA8" w:rsidP="00E571AF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/>
          <w:i/>
          <w:color w:val="000000"/>
          <w:lang w:eastAsia="pl-PL"/>
        </w:rPr>
      </w:pPr>
    </w:p>
    <w:p w14:paraId="0A33E317" w14:textId="3D0928C1" w:rsidR="0028002D" w:rsidRPr="00B474E4" w:rsidRDefault="0028002D" w:rsidP="00B474E4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/>
          <w:i/>
          <w:color w:val="000000"/>
          <w:lang w:eastAsia="pl-PL"/>
        </w:rPr>
      </w:pPr>
    </w:p>
    <w:sectPr w:rsidR="0028002D" w:rsidRPr="00B474E4" w:rsidSect="008662C3">
      <w:footnotePr>
        <w:pos w:val="beneathText"/>
      </w:footnotePr>
      <w:pgSz w:w="11905" w:h="16837" w:code="9"/>
      <w:pgMar w:top="1134" w:right="1276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200DA" w14:textId="77777777" w:rsidR="00024A53" w:rsidRDefault="00024A53">
      <w:r>
        <w:separator/>
      </w:r>
    </w:p>
  </w:endnote>
  <w:endnote w:type="continuationSeparator" w:id="0">
    <w:p w14:paraId="408699E4" w14:textId="77777777" w:rsidR="00024A53" w:rsidRDefault="00024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">
    <w:altName w:val="Times New Roman"/>
    <w:panose1 w:val="00000000000000000000"/>
    <w:charset w:val="FF"/>
    <w:family w:val="decorative"/>
    <w:notTrueType/>
    <w:pitch w:val="variable"/>
    <w:sig w:usb0="00000003" w:usb1="00000000" w:usb2="00000000" w:usb3="00000000" w:csb0="00000000" w:csb1="00000000"/>
  </w:font>
  <w:font w:name="Gatineau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D88D8" w14:textId="77777777" w:rsidR="00024A53" w:rsidRDefault="00024A53">
      <w:r>
        <w:separator/>
      </w:r>
    </w:p>
  </w:footnote>
  <w:footnote w:type="continuationSeparator" w:id="0">
    <w:p w14:paraId="43CB3F85" w14:textId="77777777" w:rsidR="00024A53" w:rsidRDefault="00024A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0000003"/>
    <w:multiLevelType w:val="multilevel"/>
    <w:tmpl w:val="1B34DA02"/>
    <w:name w:val="WW8Num21"/>
    <w:lvl w:ilvl="0">
      <w:start w:val="1"/>
      <w:numFmt w:val="decimal"/>
      <w:pStyle w:val="Umowa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Umowa2"/>
      <w:lvlText w:val="%2)"/>
      <w:lvlJc w:val="left"/>
      <w:pPr>
        <w:tabs>
          <w:tab w:val="num" w:pos="822"/>
        </w:tabs>
        <w:ind w:left="822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Roman"/>
      <w:pStyle w:val="Umowa3"/>
      <w:lvlText w:val="%3."/>
      <w:lvlJc w:val="right"/>
      <w:pPr>
        <w:tabs>
          <w:tab w:val="num" w:pos="2302"/>
        </w:tabs>
        <w:ind w:left="2302" w:hanging="180"/>
      </w:pPr>
    </w:lvl>
    <w:lvl w:ilvl="3">
      <w:start w:val="1"/>
      <w:numFmt w:val="decimal"/>
      <w:pStyle w:val="Umowa4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lowerLetter"/>
      <w:pStyle w:val="Umowa5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pStyle w:val="Umowa6"/>
      <w:lvlText w:val="%6."/>
      <w:lvlJc w:val="right"/>
      <w:pPr>
        <w:tabs>
          <w:tab w:val="num" w:pos="4462"/>
        </w:tabs>
        <w:ind w:left="4462" w:hanging="180"/>
      </w:pPr>
    </w:lvl>
    <w:lvl w:ilvl="6">
      <w:start w:val="1"/>
      <w:numFmt w:val="decimal"/>
      <w:pStyle w:val="Umowa7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pStyle w:val="Umowa8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" w15:restartNumberingAfterBreak="0">
    <w:nsid w:val="00000004"/>
    <w:multiLevelType w:val="multilevel"/>
    <w:tmpl w:val="00000004"/>
    <w:name w:val="WW8Num2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2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A426D084"/>
    <w:name w:val="WW8Num39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5"/>
      <w:numFmt w:val="decimal"/>
      <w:lvlText w:val="%2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lvlText w:val="%1.%2.%3.%4."/>
      <w:lvlJc w:val="left"/>
      <w:pPr>
        <w:tabs>
          <w:tab w:val="num" w:pos="2100"/>
        </w:tabs>
        <w:ind w:left="2100" w:hanging="1080"/>
      </w:pPr>
    </w:lvl>
    <w:lvl w:ilvl="4">
      <w:start w:val="1"/>
      <w:numFmt w:val="decimal"/>
      <w:lvlText w:val="%1.%2.%3.%4.%5."/>
      <w:lvlJc w:val="left"/>
      <w:pPr>
        <w:tabs>
          <w:tab w:val="num" w:pos="2440"/>
        </w:tabs>
        <w:ind w:left="2440" w:hanging="1080"/>
      </w:pPr>
    </w:lvl>
    <w:lvl w:ilvl="5">
      <w:start w:val="1"/>
      <w:numFmt w:val="decimal"/>
      <w:lvlText w:val="%1.%2.%3.%4.%5.%6."/>
      <w:lvlJc w:val="left"/>
      <w:pPr>
        <w:tabs>
          <w:tab w:val="num" w:pos="3140"/>
        </w:tabs>
        <w:ind w:left="3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480"/>
        </w:tabs>
        <w:ind w:left="34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180"/>
        </w:tabs>
        <w:ind w:left="41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880"/>
        </w:tabs>
        <w:ind w:left="4880" w:hanging="2160"/>
      </w:pPr>
    </w:lvl>
  </w:abstractNum>
  <w:abstractNum w:abstractNumId="6" w15:restartNumberingAfterBreak="0">
    <w:nsid w:val="00000007"/>
    <w:multiLevelType w:val="singleLevel"/>
    <w:tmpl w:val="E3CCAFDE"/>
    <w:name w:val="WW8Num4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Times New Roman" w:hint="default"/>
        <w:b w:val="0"/>
        <w:i w:val="0"/>
        <w:strike w:val="0"/>
        <w:dstrike w:val="0"/>
        <w:sz w:val="24"/>
        <w:szCs w:val="24"/>
      </w:rPr>
    </w:lvl>
  </w:abstractNum>
  <w:abstractNum w:abstractNumId="7" w15:restartNumberingAfterBreak="0">
    <w:nsid w:val="00000008"/>
    <w:multiLevelType w:val="multilevel"/>
    <w:tmpl w:val="00000008"/>
    <w:name w:val="WW8Num4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8Num4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00000A"/>
    <w:multiLevelType w:val="singleLevel"/>
    <w:tmpl w:val="0000000A"/>
    <w:name w:val="WW8Num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0" w15:restartNumberingAfterBreak="0">
    <w:nsid w:val="0000000B"/>
    <w:multiLevelType w:val="multilevel"/>
    <w:tmpl w:val="A4168658"/>
    <w:name w:val="WW8Num5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0000000C"/>
    <w:multiLevelType w:val="singleLevel"/>
    <w:tmpl w:val="0C64AE6C"/>
    <w:name w:val="WW8Num53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strike w:val="0"/>
      </w:rPr>
    </w:lvl>
  </w:abstractNum>
  <w:abstractNum w:abstractNumId="12" w15:restartNumberingAfterBreak="0">
    <w:nsid w:val="0000000D"/>
    <w:multiLevelType w:val="singleLevel"/>
    <w:tmpl w:val="0000000D"/>
    <w:name w:val="WW8Num6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</w:abstractNum>
  <w:abstractNum w:abstractNumId="13" w15:restartNumberingAfterBreak="0">
    <w:nsid w:val="0000000E"/>
    <w:multiLevelType w:val="singleLevel"/>
    <w:tmpl w:val="0000000E"/>
    <w:name w:val="WW8Num6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4" w15:restartNumberingAfterBreak="0">
    <w:nsid w:val="0000000F"/>
    <w:multiLevelType w:val="multilevel"/>
    <w:tmpl w:val="B20C2B36"/>
    <w:name w:val="WW8Num68"/>
    <w:lvl w:ilvl="0">
      <w:start w:val="1"/>
      <w:numFmt w:val="decimal"/>
      <w:lvlText w:val="1.%1."/>
      <w:lvlJc w:val="left"/>
      <w:pPr>
        <w:tabs>
          <w:tab w:val="num" w:pos="1701"/>
        </w:tabs>
        <w:ind w:left="1701" w:hanging="1361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00000010"/>
    <w:multiLevelType w:val="multilevel"/>
    <w:tmpl w:val="35E647B4"/>
    <w:name w:val="WW8Num70"/>
    <w:lvl w:ilvl="0">
      <w:start w:val="2"/>
      <w:numFmt w:val="decimal"/>
      <w:lvlText w:val="%1.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2">
      <w:start w:val="1"/>
      <w:numFmt w:val="decimal"/>
      <w:lvlText w:val="%2.%3.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00000011"/>
    <w:multiLevelType w:val="singleLevel"/>
    <w:tmpl w:val="00000011"/>
    <w:name w:val="WW8Num7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 w15:restartNumberingAfterBreak="0">
    <w:nsid w:val="00000012"/>
    <w:multiLevelType w:val="multilevel"/>
    <w:tmpl w:val="750A7CDE"/>
    <w:name w:val="WW8Num73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3"/>
    <w:multiLevelType w:val="singleLevel"/>
    <w:tmpl w:val="00000013"/>
    <w:name w:val="WW8Num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00000014"/>
    <w:multiLevelType w:val="singleLevel"/>
    <w:tmpl w:val="00000014"/>
    <w:name w:val="WW8Num7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0" w15:restartNumberingAfterBreak="0">
    <w:nsid w:val="00000015"/>
    <w:multiLevelType w:val="multilevel"/>
    <w:tmpl w:val="18249246"/>
    <w:name w:val="WW8Num7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isLgl/>
      <w:lvlText w:val="%2)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00000016"/>
    <w:multiLevelType w:val="singleLevel"/>
    <w:tmpl w:val="17E8A428"/>
    <w:name w:val="WW8Num9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A0566E34"/>
    <w:name w:val="WW8Num95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00000018"/>
    <w:multiLevelType w:val="singleLevel"/>
    <w:tmpl w:val="00000018"/>
    <w:name w:val="WW8Num100"/>
    <w:lvl w:ilvl="0">
      <w:start w:val="5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</w:abstractNum>
  <w:abstractNum w:abstractNumId="24" w15:restartNumberingAfterBreak="0">
    <w:nsid w:val="00000019"/>
    <w:multiLevelType w:val="multilevel"/>
    <w:tmpl w:val="48147E3A"/>
    <w:name w:val="WW8Num10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u w:val="dotted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u w:val="dotted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u w:val="dotted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u w:val="dotted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u w:val="dotted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u w:val="dotted"/>
      </w:rPr>
    </w:lvl>
  </w:abstractNum>
  <w:abstractNum w:abstractNumId="25" w15:restartNumberingAfterBreak="0">
    <w:nsid w:val="0000001A"/>
    <w:multiLevelType w:val="singleLevel"/>
    <w:tmpl w:val="0000001A"/>
    <w:name w:val="WW8Num1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6" w15:restartNumberingAfterBreak="0">
    <w:nsid w:val="0000001B"/>
    <w:multiLevelType w:val="multilevel"/>
    <w:tmpl w:val="0000001B"/>
    <w:name w:val="WW8Num113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720"/>
      </w:p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</w:lvl>
    <w:lvl w:ilvl="3">
      <w:start w:val="1"/>
      <w:numFmt w:val="decimal"/>
      <w:lvlText w:val="%1.%2.%3.%4."/>
      <w:lvlJc w:val="left"/>
      <w:pPr>
        <w:tabs>
          <w:tab w:val="num" w:pos="7020"/>
        </w:tabs>
        <w:ind w:left="7020" w:hanging="1080"/>
      </w:pPr>
    </w:lvl>
    <w:lvl w:ilvl="4">
      <w:start w:val="1"/>
      <w:numFmt w:val="decimal"/>
      <w:lvlText w:val="%1.%2.%3.%4.%5."/>
      <w:lvlJc w:val="left"/>
      <w:pPr>
        <w:tabs>
          <w:tab w:val="num" w:pos="9000"/>
        </w:tabs>
        <w:ind w:left="9000" w:hanging="1080"/>
      </w:pPr>
    </w:lvl>
    <w:lvl w:ilvl="5">
      <w:start w:val="1"/>
      <w:numFmt w:val="decimal"/>
      <w:lvlText w:val="%1.%2.%3.%4.%5.%6."/>
      <w:lvlJc w:val="left"/>
      <w:pPr>
        <w:tabs>
          <w:tab w:val="num" w:pos="11340"/>
        </w:tabs>
        <w:ind w:left="11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3320"/>
        </w:tabs>
        <w:ind w:left="133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660"/>
        </w:tabs>
        <w:ind w:left="156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0"/>
        </w:tabs>
        <w:ind w:left="18000" w:hanging="2160"/>
      </w:pPr>
    </w:lvl>
  </w:abstractNum>
  <w:abstractNum w:abstractNumId="27" w15:restartNumberingAfterBreak="0">
    <w:nsid w:val="0000001C"/>
    <w:multiLevelType w:val="singleLevel"/>
    <w:tmpl w:val="EDBA905C"/>
    <w:name w:val="WW8Num11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28" w15:restartNumberingAfterBreak="0">
    <w:nsid w:val="0000001D"/>
    <w:multiLevelType w:val="multilevel"/>
    <w:tmpl w:val="0000001D"/>
    <w:name w:val="WW8Num120"/>
    <w:lvl w:ilvl="0">
      <w:start w:val="1"/>
      <w:numFmt w:val="upperRoman"/>
      <w:lvlText w:val="%1."/>
      <w:lvlJc w:val="righ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</w:lvl>
    <w:lvl w:ilvl="4">
      <w:start w:val="1"/>
      <w:numFmt w:val="bullet"/>
      <w:lvlText w:val=""/>
      <w:lvlJc w:val="left"/>
      <w:pPr>
        <w:tabs>
          <w:tab w:val="num" w:pos="3580"/>
        </w:tabs>
        <w:ind w:left="3580" w:hanging="340"/>
      </w:pPr>
      <w:rPr>
        <w:rFonts w:ascii="Symbol" w:hAnsi="Symbol"/>
      </w:rPr>
    </w:lvl>
    <w:lvl w:ilvl="5"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000001E"/>
    <w:multiLevelType w:val="multilevel"/>
    <w:tmpl w:val="0000001E"/>
    <w:name w:val="WW8Num123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000001F"/>
    <w:multiLevelType w:val="multilevel"/>
    <w:tmpl w:val="0000001F"/>
    <w:name w:val="WW8Num133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1" w15:restartNumberingAfterBreak="0">
    <w:nsid w:val="00000020"/>
    <w:multiLevelType w:val="multilevel"/>
    <w:tmpl w:val="AC3C1E5A"/>
    <w:name w:val="WW8Num1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00000021"/>
    <w:multiLevelType w:val="singleLevel"/>
    <w:tmpl w:val="00000021"/>
    <w:name w:val="WW8Num13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33" w15:restartNumberingAfterBreak="0">
    <w:nsid w:val="00000022"/>
    <w:multiLevelType w:val="singleLevel"/>
    <w:tmpl w:val="00000022"/>
    <w:name w:val="WW8Num149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34" w15:restartNumberingAfterBreak="0">
    <w:nsid w:val="00000023"/>
    <w:multiLevelType w:val="singleLevel"/>
    <w:tmpl w:val="00000023"/>
    <w:name w:val="WW8Num155"/>
    <w:lvl w:ilvl="0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StarSymbol" w:hAnsi="StarSymbol"/>
      </w:rPr>
    </w:lvl>
  </w:abstractNum>
  <w:abstractNum w:abstractNumId="35" w15:restartNumberingAfterBreak="0">
    <w:nsid w:val="00000024"/>
    <w:multiLevelType w:val="singleLevel"/>
    <w:tmpl w:val="00000024"/>
    <w:name w:val="WW8Num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00000025"/>
    <w:multiLevelType w:val="multilevel"/>
    <w:tmpl w:val="00000025"/>
    <w:name w:val="WW8Num16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 w15:restartNumberingAfterBreak="0">
    <w:nsid w:val="00000026"/>
    <w:multiLevelType w:val="multilevel"/>
    <w:tmpl w:val="8B325D9C"/>
    <w:name w:val="WW8Num16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907"/>
        </w:tabs>
        <w:ind w:left="90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8" w15:restartNumberingAfterBreak="0">
    <w:nsid w:val="00000027"/>
    <w:multiLevelType w:val="multilevel"/>
    <w:tmpl w:val="35686102"/>
    <w:name w:val="WW8Num175"/>
    <w:lvl w:ilvl="0">
      <w:start w:val="1"/>
      <w:numFmt w:val="upperRoman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3580"/>
        </w:tabs>
        <w:ind w:left="3580" w:hanging="340"/>
      </w:pPr>
      <w:rPr>
        <w:rFonts w:ascii="Symbol" w:hAnsi="Symbo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Arial"/>
      </w:rPr>
    </w:lvl>
    <w:lvl w:ilvl="7">
      <w:start w:val="1"/>
      <w:numFmt w:val="lowerLetter"/>
      <w:lvlText w:val="%8)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00000028"/>
    <w:multiLevelType w:val="singleLevel"/>
    <w:tmpl w:val="BCA4861C"/>
    <w:name w:val="WW8Num179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  <w:b w:val="0"/>
      </w:rPr>
    </w:lvl>
  </w:abstractNum>
  <w:abstractNum w:abstractNumId="40" w15:restartNumberingAfterBreak="0">
    <w:nsid w:val="00000029"/>
    <w:multiLevelType w:val="multilevel"/>
    <w:tmpl w:val="00000029"/>
    <w:name w:val="WW8Num18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4">
      <w:start w:val="1"/>
      <w:numFmt w:val="decimal"/>
      <w:lvlText w:val="%5)"/>
      <w:lvlJc w:val="left"/>
      <w:pPr>
        <w:tabs>
          <w:tab w:val="num" w:pos="680"/>
        </w:tabs>
        <w:ind w:left="680" w:hanging="34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0000002A"/>
    <w:multiLevelType w:val="multilevel"/>
    <w:tmpl w:val="0000002A"/>
    <w:name w:val="WW8Num187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680"/>
        </w:tabs>
        <w:ind w:left="680" w:hanging="34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0000002B"/>
    <w:multiLevelType w:val="singleLevel"/>
    <w:tmpl w:val="0000002B"/>
    <w:name w:val="WW8Num1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3" w15:restartNumberingAfterBreak="0">
    <w:nsid w:val="0000002C"/>
    <w:multiLevelType w:val="singleLevel"/>
    <w:tmpl w:val="0000002C"/>
    <w:name w:val="WW8Num19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44" w15:restartNumberingAfterBreak="0">
    <w:nsid w:val="0000002D"/>
    <w:multiLevelType w:val="multilevel"/>
    <w:tmpl w:val="0000002D"/>
    <w:name w:val="WW8Num195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720"/>
      </w:p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</w:lvl>
    <w:lvl w:ilvl="3">
      <w:start w:val="1"/>
      <w:numFmt w:val="decimal"/>
      <w:lvlText w:val="%1.%2.%3.%4."/>
      <w:lvlJc w:val="left"/>
      <w:pPr>
        <w:tabs>
          <w:tab w:val="num" w:pos="7020"/>
        </w:tabs>
        <w:ind w:left="7020" w:hanging="1080"/>
      </w:pPr>
    </w:lvl>
    <w:lvl w:ilvl="4">
      <w:start w:val="1"/>
      <w:numFmt w:val="decimal"/>
      <w:lvlText w:val="%1.%2.%3.%4.%5."/>
      <w:lvlJc w:val="left"/>
      <w:pPr>
        <w:tabs>
          <w:tab w:val="num" w:pos="9000"/>
        </w:tabs>
        <w:ind w:left="9000" w:hanging="1080"/>
      </w:pPr>
    </w:lvl>
    <w:lvl w:ilvl="5">
      <w:start w:val="1"/>
      <w:numFmt w:val="decimal"/>
      <w:lvlText w:val="%1.%2.%3.%4.%5.%6."/>
      <w:lvlJc w:val="left"/>
      <w:pPr>
        <w:tabs>
          <w:tab w:val="num" w:pos="11340"/>
        </w:tabs>
        <w:ind w:left="11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3320"/>
        </w:tabs>
        <w:ind w:left="133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660"/>
        </w:tabs>
        <w:ind w:left="156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0"/>
        </w:tabs>
        <w:ind w:left="18000" w:hanging="2160"/>
      </w:pPr>
    </w:lvl>
  </w:abstractNum>
  <w:abstractNum w:abstractNumId="45" w15:restartNumberingAfterBreak="0">
    <w:nsid w:val="0000002E"/>
    <w:multiLevelType w:val="singleLevel"/>
    <w:tmpl w:val="DE144AA2"/>
    <w:name w:val="WW8Num200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46" w15:restartNumberingAfterBreak="0">
    <w:nsid w:val="0000002F"/>
    <w:multiLevelType w:val="singleLevel"/>
    <w:tmpl w:val="0000002F"/>
    <w:name w:val="WW8Num205"/>
    <w:lvl w:ilvl="0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47" w15:restartNumberingAfterBreak="0">
    <w:nsid w:val="00000030"/>
    <w:multiLevelType w:val="multilevel"/>
    <w:tmpl w:val="7F348CE6"/>
    <w:name w:val="WW8Num211"/>
    <w:lvl w:ilvl="0">
      <w:start w:val="1"/>
      <w:numFmt w:val="decimal"/>
      <w:lvlText w:val="%1."/>
      <w:lvlJc w:val="left"/>
      <w:pPr>
        <w:tabs>
          <w:tab w:val="num" w:pos="2140"/>
        </w:tabs>
        <w:ind w:left="2140" w:hanging="340"/>
      </w:pPr>
      <w:rPr>
        <w:rFonts w:hint="default"/>
      </w:rPr>
    </w:lvl>
    <w:lvl w:ilvl="1">
      <w:start w:val="1"/>
      <w:numFmt w:val="decimal"/>
      <w:isLgl/>
      <w:lvlText w:val="5.%2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48" w15:restartNumberingAfterBreak="0">
    <w:nsid w:val="00000031"/>
    <w:multiLevelType w:val="multilevel"/>
    <w:tmpl w:val="561CC32A"/>
    <w:name w:val="WW8Num213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9" w15:restartNumberingAfterBreak="0">
    <w:nsid w:val="00000032"/>
    <w:multiLevelType w:val="singleLevel"/>
    <w:tmpl w:val="00000032"/>
    <w:name w:val="WW8Num21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50" w15:restartNumberingAfterBreak="0">
    <w:nsid w:val="00000033"/>
    <w:multiLevelType w:val="multilevel"/>
    <w:tmpl w:val="00000033"/>
    <w:name w:val="WW8Num22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1" w15:restartNumberingAfterBreak="0">
    <w:nsid w:val="00000034"/>
    <w:multiLevelType w:val="singleLevel"/>
    <w:tmpl w:val="01B6EAB2"/>
    <w:name w:val="WW8Num228"/>
    <w:lvl w:ilvl="0">
      <w:start w:val="1"/>
      <w:numFmt w:val="decimal"/>
      <w:suff w:val="nothing"/>
      <w:lvlText w:val="1.2.%1."/>
      <w:lvlJc w:val="left"/>
      <w:pPr>
        <w:ind w:left="1534" w:hanging="454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</w:abstractNum>
  <w:abstractNum w:abstractNumId="52" w15:restartNumberingAfterBreak="0">
    <w:nsid w:val="00000035"/>
    <w:multiLevelType w:val="singleLevel"/>
    <w:tmpl w:val="00000035"/>
    <w:name w:val="WW8Num229"/>
    <w:lvl w:ilvl="0">
      <w:start w:val="1"/>
      <w:numFmt w:val="bullet"/>
      <w:lvlText w:val=""/>
      <w:lvlJc w:val="left"/>
      <w:pPr>
        <w:tabs>
          <w:tab w:val="num" w:pos="1021"/>
        </w:tabs>
        <w:ind w:left="1021" w:hanging="341"/>
      </w:pPr>
      <w:rPr>
        <w:rFonts w:ascii="Symbol" w:hAnsi="Symbol"/>
      </w:rPr>
    </w:lvl>
  </w:abstractNum>
  <w:abstractNum w:abstractNumId="53" w15:restartNumberingAfterBreak="0">
    <w:nsid w:val="00000036"/>
    <w:multiLevelType w:val="multilevel"/>
    <w:tmpl w:val="00000036"/>
    <w:name w:val="WW8Num230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hAnsi="Arial" w:cs="Arial"/>
      </w:rPr>
    </w:lvl>
    <w:lvl w:ilvl="1">
      <w:start w:val="4"/>
      <w:numFmt w:val="upperRoman"/>
      <w:lvlText w:val="%2.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4" w15:restartNumberingAfterBreak="0">
    <w:nsid w:val="00000037"/>
    <w:multiLevelType w:val="multilevel"/>
    <w:tmpl w:val="00000037"/>
    <w:name w:val="WW8Num23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11"/>
      </w:p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5" w15:restartNumberingAfterBreak="0">
    <w:nsid w:val="00000038"/>
    <w:multiLevelType w:val="multilevel"/>
    <w:tmpl w:val="00000038"/>
    <w:name w:val="WW8Num24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00000039"/>
    <w:multiLevelType w:val="multilevel"/>
    <w:tmpl w:val="E07E0180"/>
    <w:name w:val="WW8Num24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40"/>
        </w:tabs>
        <w:ind w:left="3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80"/>
        </w:tabs>
        <w:ind w:left="4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80"/>
        </w:tabs>
        <w:ind w:left="4880" w:hanging="2160"/>
      </w:pPr>
      <w:rPr>
        <w:rFonts w:hint="default"/>
      </w:rPr>
    </w:lvl>
  </w:abstractNum>
  <w:abstractNum w:abstractNumId="57" w15:restartNumberingAfterBreak="0">
    <w:nsid w:val="0000003A"/>
    <w:multiLevelType w:val="singleLevel"/>
    <w:tmpl w:val="0000003A"/>
    <w:name w:val="WW8Num2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8" w15:restartNumberingAfterBreak="0">
    <w:nsid w:val="0000003B"/>
    <w:multiLevelType w:val="singleLevel"/>
    <w:tmpl w:val="0000003B"/>
    <w:name w:val="WW8Num255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</w:lvl>
  </w:abstractNum>
  <w:abstractNum w:abstractNumId="59" w15:restartNumberingAfterBreak="0">
    <w:nsid w:val="0000003C"/>
    <w:multiLevelType w:val="multilevel"/>
    <w:tmpl w:val="0000003C"/>
    <w:name w:val="WW8Num2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0" w15:restartNumberingAfterBreak="0">
    <w:nsid w:val="0000003D"/>
    <w:multiLevelType w:val="singleLevel"/>
    <w:tmpl w:val="0000003D"/>
    <w:name w:val="WW8Num2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1" w15:restartNumberingAfterBreak="0">
    <w:nsid w:val="0000003E"/>
    <w:multiLevelType w:val="multilevel"/>
    <w:tmpl w:val="38382CDC"/>
    <w:name w:val="WW8Num27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2" w15:restartNumberingAfterBreak="0">
    <w:nsid w:val="00AC7678"/>
    <w:multiLevelType w:val="hybridMultilevel"/>
    <w:tmpl w:val="1870DE02"/>
    <w:name w:val="WW8Num168223222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06B63101"/>
    <w:multiLevelType w:val="multilevel"/>
    <w:tmpl w:val="6C882210"/>
    <w:name w:val="WW8Num64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3.%2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072B34F2"/>
    <w:multiLevelType w:val="multilevel"/>
    <w:tmpl w:val="2F5AF132"/>
    <w:styleLink w:val="Styl5"/>
    <w:lvl w:ilvl="0">
      <w:start w:val="1"/>
      <w:numFmt w:val="bullet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ordinal"/>
      <w:lvlRestart w:val="0"/>
      <w:lvlText w:val="%31"/>
      <w:lvlJc w:val="left"/>
      <w:pPr>
        <w:ind w:left="180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lowerLetter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65" w15:restartNumberingAfterBreak="0">
    <w:nsid w:val="10541255"/>
    <w:multiLevelType w:val="multilevel"/>
    <w:tmpl w:val="8B325D9C"/>
    <w:name w:val="WW8Num1684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907"/>
        </w:tabs>
        <w:ind w:left="90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6" w15:restartNumberingAfterBreak="0">
    <w:nsid w:val="141514A0"/>
    <w:multiLevelType w:val="hybridMultilevel"/>
    <w:tmpl w:val="02802BCC"/>
    <w:name w:val="WW8Num10232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142876A8"/>
    <w:multiLevelType w:val="hybridMultilevel"/>
    <w:tmpl w:val="C3E0EBA4"/>
    <w:name w:val="WW8Num2495"/>
    <w:lvl w:ilvl="0" w:tplc="93A821D2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167E19EA"/>
    <w:multiLevelType w:val="hybridMultilevel"/>
    <w:tmpl w:val="A270173C"/>
    <w:name w:val="WW8Num1684"/>
    <w:lvl w:ilvl="0" w:tplc="433CB3BE">
      <w:start w:val="1"/>
      <w:numFmt w:val="decimal"/>
      <w:lvlText w:val="5.%1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1A096F49"/>
    <w:multiLevelType w:val="hybridMultilevel"/>
    <w:tmpl w:val="9F7AAB08"/>
    <w:name w:val="WW8Num1683"/>
    <w:lvl w:ilvl="0" w:tplc="5F2A451E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680"/>
        </w:tabs>
        <w:ind w:left="680" w:hanging="34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 w15:restartNumberingAfterBreak="0">
    <w:nsid w:val="1BCA3A17"/>
    <w:multiLevelType w:val="hybridMultilevel"/>
    <w:tmpl w:val="4E9663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1DB31457"/>
    <w:multiLevelType w:val="hybridMultilevel"/>
    <w:tmpl w:val="17101946"/>
    <w:lvl w:ilvl="0" w:tplc="0C660D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0435127"/>
    <w:multiLevelType w:val="hybridMultilevel"/>
    <w:tmpl w:val="0FE2D248"/>
    <w:name w:val="WW8Num733"/>
    <w:lvl w:ilvl="0" w:tplc="0346CE2E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1E0A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26693C34"/>
    <w:multiLevelType w:val="multilevel"/>
    <w:tmpl w:val="C9900F7A"/>
    <w:name w:val="WW8Num212"/>
    <w:lvl w:ilvl="0">
      <w:start w:val="1"/>
      <w:numFmt w:val="lowerLetter"/>
      <w:lvlText w:val="%1)"/>
      <w:lvlJc w:val="left"/>
      <w:pPr>
        <w:tabs>
          <w:tab w:val="num" w:pos="1150"/>
        </w:tabs>
        <w:ind w:left="1150" w:hanging="360"/>
      </w:pPr>
      <w:rPr>
        <w:rFonts w:hint="default"/>
      </w:rPr>
    </w:lvl>
    <w:lvl w:ilvl="1">
      <w:start w:val="1"/>
      <w:numFmt w:val="decimal"/>
      <w:lvlText w:val="1.2.%2."/>
      <w:lvlJc w:val="left"/>
      <w:pPr>
        <w:tabs>
          <w:tab w:val="num" w:pos="1474"/>
        </w:tabs>
        <w:ind w:left="1474" w:hanging="79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90"/>
        </w:tabs>
        <w:ind w:left="2590" w:hanging="180"/>
      </w:pPr>
    </w:lvl>
    <w:lvl w:ilvl="3">
      <w:start w:val="1"/>
      <w:numFmt w:val="decimal"/>
      <w:lvlText w:val="%4."/>
      <w:lvlJc w:val="left"/>
      <w:pPr>
        <w:tabs>
          <w:tab w:val="num" w:pos="3310"/>
        </w:tabs>
        <w:ind w:left="3310" w:hanging="360"/>
      </w:pPr>
    </w:lvl>
    <w:lvl w:ilvl="4">
      <w:start w:val="1"/>
      <w:numFmt w:val="lowerLetter"/>
      <w:lvlText w:val="%5."/>
      <w:lvlJc w:val="left"/>
      <w:pPr>
        <w:tabs>
          <w:tab w:val="num" w:pos="4030"/>
        </w:tabs>
        <w:ind w:left="4030" w:hanging="360"/>
      </w:pPr>
    </w:lvl>
    <w:lvl w:ilvl="5">
      <w:start w:val="1"/>
      <w:numFmt w:val="lowerRoman"/>
      <w:lvlText w:val="%6."/>
      <w:lvlJc w:val="right"/>
      <w:pPr>
        <w:tabs>
          <w:tab w:val="num" w:pos="4750"/>
        </w:tabs>
        <w:ind w:left="4750" w:hanging="180"/>
      </w:pPr>
    </w:lvl>
    <w:lvl w:ilvl="6">
      <w:start w:val="1"/>
      <w:numFmt w:val="decimal"/>
      <w:lvlText w:val="%7."/>
      <w:lvlJc w:val="left"/>
      <w:pPr>
        <w:tabs>
          <w:tab w:val="num" w:pos="5470"/>
        </w:tabs>
        <w:ind w:left="5470" w:hanging="360"/>
      </w:pPr>
    </w:lvl>
    <w:lvl w:ilvl="7">
      <w:start w:val="1"/>
      <w:numFmt w:val="lowerLetter"/>
      <w:lvlText w:val="%8."/>
      <w:lvlJc w:val="left"/>
      <w:pPr>
        <w:tabs>
          <w:tab w:val="num" w:pos="6190"/>
        </w:tabs>
        <w:ind w:left="6190" w:hanging="360"/>
      </w:pPr>
    </w:lvl>
    <w:lvl w:ilvl="8">
      <w:start w:val="1"/>
      <w:numFmt w:val="lowerRoman"/>
      <w:lvlText w:val="%9."/>
      <w:lvlJc w:val="right"/>
      <w:pPr>
        <w:tabs>
          <w:tab w:val="num" w:pos="6910"/>
        </w:tabs>
        <w:ind w:left="6910" w:hanging="180"/>
      </w:pPr>
    </w:lvl>
  </w:abstractNum>
  <w:abstractNum w:abstractNumId="74" w15:restartNumberingAfterBreak="0">
    <w:nsid w:val="29B24CEB"/>
    <w:multiLevelType w:val="hybridMultilevel"/>
    <w:tmpl w:val="56C40DF8"/>
    <w:name w:val="WW8Num22932"/>
    <w:lvl w:ilvl="0" w:tplc="72349D24">
      <w:start w:val="1"/>
      <w:numFmt w:val="decimal"/>
      <w:lvlText w:val="1.23.%1.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2AB6389F"/>
    <w:multiLevelType w:val="hybridMultilevel"/>
    <w:tmpl w:val="D4463C6C"/>
    <w:name w:val="WW8Num102322223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2BDE1921"/>
    <w:multiLevelType w:val="hybridMultilevel"/>
    <w:tmpl w:val="65F4B28A"/>
    <w:name w:val="WW8Num912"/>
    <w:lvl w:ilvl="0" w:tplc="99C80140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2BFB7192"/>
    <w:multiLevelType w:val="multilevel"/>
    <w:tmpl w:val="CC4402BE"/>
    <w:name w:val="WW8Num249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78" w15:restartNumberingAfterBreak="0">
    <w:nsid w:val="2C492546"/>
    <w:multiLevelType w:val="singleLevel"/>
    <w:tmpl w:val="04150001"/>
    <w:lvl w:ilvl="0">
      <w:start w:val="1"/>
      <w:numFmt w:val="bullet"/>
      <w:pStyle w:val="TreSIWZ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79" w15:restartNumberingAfterBreak="0">
    <w:nsid w:val="30CD67F1"/>
    <w:multiLevelType w:val="multilevel"/>
    <w:tmpl w:val="561CC32A"/>
    <w:name w:val="WW8Num22932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0" w15:restartNumberingAfterBreak="0">
    <w:nsid w:val="33AC1D3A"/>
    <w:multiLevelType w:val="hybridMultilevel"/>
    <w:tmpl w:val="481CACEE"/>
    <w:name w:val="WW8Num1222"/>
    <w:lvl w:ilvl="0" w:tplc="23A84CA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33FE6681"/>
    <w:multiLevelType w:val="singleLevel"/>
    <w:tmpl w:val="0415000F"/>
    <w:name w:val="WW8Num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2" w15:restartNumberingAfterBreak="0">
    <w:nsid w:val="343D4823"/>
    <w:multiLevelType w:val="hybridMultilevel"/>
    <w:tmpl w:val="520C1092"/>
    <w:name w:val="WW8Num1023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353D316C"/>
    <w:multiLevelType w:val="hybridMultilevel"/>
    <w:tmpl w:val="1E760AC4"/>
    <w:name w:val="WW8Num64222"/>
    <w:lvl w:ilvl="0" w:tplc="619C2E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38780662"/>
    <w:multiLevelType w:val="hybridMultilevel"/>
    <w:tmpl w:val="057A6552"/>
    <w:name w:val="WW8Num20022"/>
    <w:lvl w:ilvl="0" w:tplc="0FF45D70">
      <w:start w:val="1"/>
      <w:numFmt w:val="decimal"/>
      <w:lvlText w:val="%1)"/>
      <w:lvlJc w:val="left"/>
      <w:pPr>
        <w:tabs>
          <w:tab w:val="num" w:pos="1191"/>
        </w:tabs>
        <w:ind w:left="1191" w:hanging="34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388033DA"/>
    <w:multiLevelType w:val="multilevel"/>
    <w:tmpl w:val="F7D06894"/>
    <w:styleLink w:val="MF"/>
    <w:lvl w:ilvl="0">
      <w:start w:val="1"/>
      <w:numFmt w:val="bullet"/>
      <w:suff w:val="space"/>
      <w:lvlText w:val="§"/>
      <w:lvlJc w:val="left"/>
      <w:pPr>
        <w:ind w:left="284" w:hanging="284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568" w:hanging="28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ordinal"/>
      <w:suff w:val="space"/>
      <w:lvlText w:val="%2%3"/>
      <w:lvlJc w:val="left"/>
      <w:pPr>
        <w:ind w:left="852" w:hanging="28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none"/>
      <w:lvlText w:val="1.1.1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1.1.1.1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86" w15:restartNumberingAfterBreak="0">
    <w:nsid w:val="3B8344B6"/>
    <w:multiLevelType w:val="singleLevel"/>
    <w:tmpl w:val="49BE69C2"/>
    <w:name w:val="WW8Num104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7" w15:restartNumberingAfterBreak="0">
    <w:nsid w:val="403865A4"/>
    <w:multiLevelType w:val="hybridMultilevel"/>
    <w:tmpl w:val="41E68A3E"/>
    <w:name w:val="WW8Num2284"/>
    <w:lvl w:ilvl="0" w:tplc="E8C2E13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409D7C57"/>
    <w:multiLevelType w:val="multilevel"/>
    <w:tmpl w:val="118CA966"/>
    <w:styleLink w:val="Styl2"/>
    <w:lvl w:ilvl="0">
      <w:start w:val="1"/>
      <w:numFmt w:val="bullet"/>
      <w:suff w:val="space"/>
      <w:lvlText w:val="§"/>
      <w:lvlJc w:val="left"/>
      <w:pPr>
        <w:ind w:left="360" w:hanging="360"/>
      </w:pPr>
      <w:rPr>
        <w:rFonts w:ascii="Calibri" w:hAnsi="Calibri" w:cs="Calibri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lvlText w:val="1.1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9" w15:restartNumberingAfterBreak="0">
    <w:nsid w:val="41325FFB"/>
    <w:multiLevelType w:val="multilevel"/>
    <w:tmpl w:val="EED02C20"/>
    <w:styleLink w:val="m"/>
    <w:lvl w:ilvl="0">
      <w:start w:val="1"/>
      <w:numFmt w:val="bullet"/>
      <w:suff w:val="space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Restart w:val="0"/>
      <w:lvlText w:val="%2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none"/>
      <w:lvlText w:val="1.1"/>
      <w:lvlJc w:val="left"/>
      <w:pPr>
        <w:ind w:left="180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90" w15:restartNumberingAfterBreak="0">
    <w:nsid w:val="42504266"/>
    <w:multiLevelType w:val="multilevel"/>
    <w:tmpl w:val="88DCCFB8"/>
    <w:name w:val="WW8Num168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1" w15:restartNumberingAfterBreak="0">
    <w:nsid w:val="4B2A5774"/>
    <w:multiLevelType w:val="singleLevel"/>
    <w:tmpl w:val="EAB4B166"/>
    <w:lvl w:ilvl="0">
      <w:start w:val="1"/>
      <w:numFmt w:val="decimal"/>
      <w:pStyle w:val="BodyText21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92" w15:restartNumberingAfterBreak="0">
    <w:nsid w:val="4B677AF9"/>
    <w:multiLevelType w:val="multilevel"/>
    <w:tmpl w:val="083C2734"/>
    <w:name w:val="WW8Num4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C0C26EF"/>
    <w:multiLevelType w:val="hybridMultilevel"/>
    <w:tmpl w:val="F8DEEF12"/>
    <w:name w:val="WW8Num1753"/>
    <w:lvl w:ilvl="0" w:tplc="1492A9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ADE0FF2">
      <w:start w:val="1"/>
      <w:numFmt w:val="lowerLetter"/>
      <w:lvlText w:val="%4)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4" w15:restartNumberingAfterBreak="0">
    <w:nsid w:val="4DEF1622"/>
    <w:multiLevelType w:val="multilevel"/>
    <w:tmpl w:val="05BC46A6"/>
    <w:name w:val="WW8Num102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4F762703"/>
    <w:multiLevelType w:val="hybridMultilevel"/>
    <w:tmpl w:val="2242C7E2"/>
    <w:lvl w:ilvl="0" w:tplc="298A0FC6">
      <w:start w:val="1"/>
      <w:numFmt w:val="upperRoman"/>
      <w:pStyle w:val="Tekstkomentarza"/>
      <w:lvlText w:val="ROZDZIAŁ %1."/>
      <w:lvlJc w:val="left"/>
      <w:pPr>
        <w:tabs>
          <w:tab w:val="num" w:pos="2552"/>
        </w:tabs>
        <w:ind w:left="2552" w:hanging="2552"/>
      </w:pPr>
      <w:rPr>
        <w:rFonts w:hint="default"/>
      </w:rPr>
    </w:lvl>
    <w:lvl w:ilvl="1" w:tplc="1166C630">
      <w:start w:val="1"/>
      <w:numFmt w:val="decimal"/>
      <w:pStyle w:val="Tematkomentarza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DFECF5A8">
      <w:start w:val="1"/>
      <w:numFmt w:val="decimal"/>
      <w:pStyle w:val="Poprawka"/>
      <w:lvlText w:val="%3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 w:tplc="819CCA42">
      <w:start w:val="1"/>
      <w:numFmt w:val="lowerLetter"/>
      <w:pStyle w:val="Nagwekspisutreci"/>
      <w:lvlText w:val="%4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4" w:tplc="C5FC003E">
      <w:start w:val="1"/>
      <w:numFmt w:val="none"/>
      <w:lvlText w:val="%5-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5" w:tplc="9DEE5352">
      <w:start w:val="1"/>
      <w:numFmt w:val="none"/>
      <w:lvlText w:val="%6--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6" w:tplc="D4741CC0">
      <w:start w:val="1"/>
      <w:numFmt w:val="none"/>
      <w:lvlText w:val="%7---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50B5641E"/>
    <w:multiLevelType w:val="hybridMultilevel"/>
    <w:tmpl w:val="4E9663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1F57241"/>
    <w:multiLevelType w:val="singleLevel"/>
    <w:tmpl w:val="04150001"/>
    <w:name w:val="WW8Num16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8" w15:restartNumberingAfterBreak="0">
    <w:nsid w:val="52277161"/>
    <w:multiLevelType w:val="hybridMultilevel"/>
    <w:tmpl w:val="F2E83310"/>
    <w:name w:val="WW8Num2494"/>
    <w:lvl w:ilvl="0" w:tplc="034A7B5A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58D93A91"/>
    <w:multiLevelType w:val="hybridMultilevel"/>
    <w:tmpl w:val="2AE0351E"/>
    <w:name w:val="WW8Num2493"/>
    <w:lvl w:ilvl="0" w:tplc="4E2678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 w15:restartNumberingAfterBreak="0">
    <w:nsid w:val="5A8B4924"/>
    <w:multiLevelType w:val="multilevel"/>
    <w:tmpl w:val="33C8FED0"/>
    <w:name w:val="WW8Num2283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1" w15:restartNumberingAfterBreak="0">
    <w:nsid w:val="5BFB008B"/>
    <w:multiLevelType w:val="multilevel"/>
    <w:tmpl w:val="CB143818"/>
    <w:name w:val="WW8Num16822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2" w15:restartNumberingAfterBreak="0">
    <w:nsid w:val="5D7172A0"/>
    <w:multiLevelType w:val="multilevel"/>
    <w:tmpl w:val="CA6C233E"/>
    <w:name w:val="WW8Num2002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)"/>
      <w:lvlJc w:val="left"/>
      <w:pPr>
        <w:tabs>
          <w:tab w:val="num" w:pos="680"/>
        </w:tabs>
        <w:ind w:left="680" w:hanging="340"/>
      </w:pPr>
      <w:rPr>
        <w:rFonts w:hint="default"/>
        <w:strike w:val="0"/>
        <w:dstrike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5DF66A2B"/>
    <w:multiLevelType w:val="hybridMultilevel"/>
    <w:tmpl w:val="33442C0A"/>
    <w:name w:val="WW8Num4"/>
    <w:lvl w:ilvl="0" w:tplc="A4C0EB54">
      <w:start w:val="1"/>
      <w:numFmt w:val="decimal"/>
      <w:lvlText w:val="%1)"/>
      <w:lvlJc w:val="left"/>
      <w:pPr>
        <w:tabs>
          <w:tab w:val="num" w:pos="2014"/>
        </w:tabs>
        <w:ind w:left="2014" w:hanging="341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C0EB54">
      <w:start w:val="1"/>
      <w:numFmt w:val="decimal"/>
      <w:lvlText w:val="%3)"/>
      <w:lvlJc w:val="left"/>
      <w:pPr>
        <w:tabs>
          <w:tab w:val="num" w:pos="2321"/>
        </w:tabs>
        <w:ind w:left="2321" w:hanging="341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5EC62036"/>
    <w:multiLevelType w:val="multilevel"/>
    <w:tmpl w:val="FB2EBD1E"/>
    <w:styleLink w:val="WWOutlineListStyle1"/>
    <w:lvl w:ilvl="0">
      <w:start w:val="1"/>
      <w:numFmt w:val="none"/>
      <w:lvlText w:val=""/>
      <w:lvlJc w:val="left"/>
    </w:lvl>
    <w:lvl w:ilvl="1">
      <w:start w:val="1"/>
      <w:numFmt w:val="none"/>
      <w:lvlText w:val=""/>
      <w:lvlJc w:val="left"/>
    </w:lvl>
    <w:lvl w:ilvl="2">
      <w:start w:val="1"/>
      <w:numFmt w:val="upperRoman"/>
      <w:lvlText w:val="%3."/>
      <w:lvlJc w:val="left"/>
      <w:pPr>
        <w:ind w:left="1080" w:hanging="1080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05" w15:restartNumberingAfterBreak="0">
    <w:nsid w:val="60903692"/>
    <w:multiLevelType w:val="hybridMultilevel"/>
    <w:tmpl w:val="733C2198"/>
    <w:lvl w:ilvl="0" w:tplc="0BF626BC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19C79CE"/>
    <w:multiLevelType w:val="hybridMultilevel"/>
    <w:tmpl w:val="6CD250F4"/>
    <w:name w:val="WW8Num1752"/>
    <w:lvl w:ilvl="0" w:tplc="7402D7B4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6251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C06A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62C97F20"/>
    <w:multiLevelType w:val="multilevel"/>
    <w:tmpl w:val="554484C8"/>
    <w:name w:val="WW8Num168223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63655ECB"/>
    <w:multiLevelType w:val="multilevel"/>
    <w:tmpl w:val="00000020"/>
    <w:name w:val="WW8Num168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09" w15:restartNumberingAfterBreak="0">
    <w:nsid w:val="651F325B"/>
    <w:multiLevelType w:val="hybridMultilevel"/>
    <w:tmpl w:val="1ED89AE0"/>
    <w:name w:val="WW8Num1023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 w15:restartNumberingAfterBreak="0">
    <w:nsid w:val="674F16AD"/>
    <w:multiLevelType w:val="multilevel"/>
    <w:tmpl w:val="EF869F58"/>
    <w:name w:val="WW8Num40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 w15:restartNumberingAfterBreak="0">
    <w:nsid w:val="68C04B36"/>
    <w:multiLevelType w:val="hybridMultilevel"/>
    <w:tmpl w:val="2E861DD6"/>
    <w:name w:val="WW8Num2282"/>
    <w:lvl w:ilvl="0" w:tplc="0DD02946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9B76747"/>
    <w:multiLevelType w:val="hybridMultilevel"/>
    <w:tmpl w:val="3F02A12C"/>
    <w:name w:val="WW8Num2292"/>
    <w:lvl w:ilvl="0" w:tplc="8F52E97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6F1D7451"/>
    <w:multiLevelType w:val="hybridMultilevel"/>
    <w:tmpl w:val="2566371A"/>
    <w:name w:val="WW8Num214"/>
    <w:lvl w:ilvl="0" w:tplc="72349D2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 w15:restartNumberingAfterBreak="0">
    <w:nsid w:val="7188405D"/>
    <w:multiLevelType w:val="hybridMultilevel"/>
    <w:tmpl w:val="DBD2AC3C"/>
    <w:name w:val="WW8Num102322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 w15:restartNumberingAfterBreak="0">
    <w:nsid w:val="71F76A98"/>
    <w:multiLevelType w:val="hybridMultilevel"/>
    <w:tmpl w:val="7834BD54"/>
    <w:lvl w:ilvl="0" w:tplc="F5FED9E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plc="204093AC">
      <w:start w:val="1"/>
      <w:numFmt w:val="decimal"/>
      <w:pStyle w:val="nazwaparag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9488BBC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BA26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EA01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60AC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1C81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1ABC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1AAF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73915A73"/>
    <w:multiLevelType w:val="multilevel"/>
    <w:tmpl w:val="5A2EE91C"/>
    <w:name w:val="WW8Num2293"/>
    <w:styleLink w:val="Styl3"/>
    <w:lvl w:ilvl="0">
      <w:start w:val="1"/>
      <w:numFmt w:val="bullet"/>
      <w:suff w:val="space"/>
      <w:lvlText w:val="§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1.1"/>
      <w:lvlJc w:val="left"/>
      <w:pPr>
        <w:ind w:left="144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17" w15:restartNumberingAfterBreak="0">
    <w:nsid w:val="785237E0"/>
    <w:multiLevelType w:val="hybridMultilevel"/>
    <w:tmpl w:val="79925D6E"/>
    <w:name w:val="WW8Num168222"/>
    <w:lvl w:ilvl="0" w:tplc="04150019">
      <w:start w:val="1"/>
      <w:numFmt w:val="decimal"/>
      <w:lvlText w:val="1.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>
      <w:start w:val="1"/>
      <w:numFmt w:val="bullet"/>
      <w:lvlText w:val=""/>
      <w:lvlJc w:val="left"/>
      <w:pPr>
        <w:tabs>
          <w:tab w:val="num" w:pos="794"/>
        </w:tabs>
        <w:ind w:left="794" w:hanging="34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 w15:restartNumberingAfterBreak="0">
    <w:nsid w:val="78535361"/>
    <w:multiLevelType w:val="hybridMultilevel"/>
    <w:tmpl w:val="0712C0F0"/>
    <w:name w:val="WW8Num1023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7CBC0108"/>
    <w:multiLevelType w:val="hybridMultilevel"/>
    <w:tmpl w:val="87F66C10"/>
    <w:lvl w:ilvl="0" w:tplc="C7802C2E">
      <w:start w:val="1"/>
      <w:numFmt w:val="upperLetter"/>
      <w:pStyle w:val="Zacznik"/>
      <w:lvlText w:val="Załącznik %1 do SIWZ"/>
      <w:lvlJc w:val="left"/>
      <w:pPr>
        <w:tabs>
          <w:tab w:val="num" w:pos="7380"/>
        </w:tabs>
        <w:ind w:left="73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 w15:restartNumberingAfterBreak="0">
    <w:nsid w:val="7F496E26"/>
    <w:multiLevelType w:val="hybridMultilevel"/>
    <w:tmpl w:val="CDA49E5E"/>
    <w:name w:val="WW8Num1022"/>
    <w:lvl w:ilvl="0" w:tplc="FB3E0EA2">
      <w:start w:val="1"/>
      <w:numFmt w:val="bullet"/>
      <w:lvlText w:val=""/>
      <w:lvlJc w:val="left"/>
      <w:pPr>
        <w:tabs>
          <w:tab w:val="num" w:pos="1040"/>
        </w:tabs>
        <w:ind w:left="1021" w:hanging="341"/>
      </w:pPr>
      <w:rPr>
        <w:rFonts w:ascii="Wingdings" w:hAnsi="Wingdings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79537446">
    <w:abstractNumId w:val="0"/>
  </w:num>
  <w:num w:numId="2" w16cid:durableId="414088182">
    <w:abstractNumId w:val="2"/>
  </w:num>
  <w:num w:numId="3" w16cid:durableId="1854219649">
    <w:abstractNumId w:val="119"/>
  </w:num>
  <w:num w:numId="4" w16cid:durableId="202521239">
    <w:abstractNumId w:val="95"/>
  </w:num>
  <w:num w:numId="5" w16cid:durableId="4982576">
    <w:abstractNumId w:val="78"/>
  </w:num>
  <w:num w:numId="6" w16cid:durableId="1120682483">
    <w:abstractNumId w:val="115"/>
  </w:num>
  <w:num w:numId="7" w16cid:durableId="1570530589">
    <w:abstractNumId w:val="91"/>
  </w:num>
  <w:num w:numId="8" w16cid:durableId="1978872541">
    <w:abstractNumId w:val="85"/>
  </w:num>
  <w:num w:numId="9" w16cid:durableId="881290529">
    <w:abstractNumId w:val="88"/>
  </w:num>
  <w:num w:numId="10" w16cid:durableId="208762374">
    <w:abstractNumId w:val="116"/>
  </w:num>
  <w:num w:numId="11" w16cid:durableId="237399611">
    <w:abstractNumId w:val="89"/>
  </w:num>
  <w:num w:numId="12" w16cid:durableId="166602744">
    <w:abstractNumId w:val="64"/>
  </w:num>
  <w:num w:numId="13" w16cid:durableId="272254350">
    <w:abstractNumId w:val="105"/>
  </w:num>
  <w:num w:numId="14" w16cid:durableId="122618876">
    <w:abstractNumId w:val="71"/>
  </w:num>
  <w:num w:numId="15" w16cid:durableId="1293634548">
    <w:abstractNumId w:val="104"/>
  </w:num>
  <w:num w:numId="16" w16cid:durableId="1004627599">
    <w:abstractNumId w:val="62"/>
  </w:num>
  <w:num w:numId="17" w16cid:durableId="1945066845">
    <w:abstractNumId w:val="96"/>
  </w:num>
  <w:num w:numId="18" w16cid:durableId="367992107">
    <w:abstractNumId w:val="7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59D"/>
    <w:rsid w:val="000000D6"/>
    <w:rsid w:val="00003C07"/>
    <w:rsid w:val="000070C8"/>
    <w:rsid w:val="00007459"/>
    <w:rsid w:val="00007E1C"/>
    <w:rsid w:val="00011978"/>
    <w:rsid w:val="00012B0C"/>
    <w:rsid w:val="00014824"/>
    <w:rsid w:val="0001564A"/>
    <w:rsid w:val="00015B00"/>
    <w:rsid w:val="00016802"/>
    <w:rsid w:val="00016812"/>
    <w:rsid w:val="00022F30"/>
    <w:rsid w:val="00023B36"/>
    <w:rsid w:val="00023E17"/>
    <w:rsid w:val="00024A53"/>
    <w:rsid w:val="00035D6F"/>
    <w:rsid w:val="000417EC"/>
    <w:rsid w:val="00042A62"/>
    <w:rsid w:val="000437F9"/>
    <w:rsid w:val="00043E0C"/>
    <w:rsid w:val="000445D2"/>
    <w:rsid w:val="000447A0"/>
    <w:rsid w:val="00054606"/>
    <w:rsid w:val="000575DD"/>
    <w:rsid w:val="000609EA"/>
    <w:rsid w:val="00061347"/>
    <w:rsid w:val="00061E4D"/>
    <w:rsid w:val="000654C7"/>
    <w:rsid w:val="00067D00"/>
    <w:rsid w:val="00073A6F"/>
    <w:rsid w:val="00075D73"/>
    <w:rsid w:val="00080901"/>
    <w:rsid w:val="00081F22"/>
    <w:rsid w:val="0008205A"/>
    <w:rsid w:val="00083B91"/>
    <w:rsid w:val="00084370"/>
    <w:rsid w:val="000872AF"/>
    <w:rsid w:val="000917F6"/>
    <w:rsid w:val="00091C47"/>
    <w:rsid w:val="00096879"/>
    <w:rsid w:val="00097804"/>
    <w:rsid w:val="000A1DEA"/>
    <w:rsid w:val="000A4C62"/>
    <w:rsid w:val="000A55AE"/>
    <w:rsid w:val="000A7515"/>
    <w:rsid w:val="000B0775"/>
    <w:rsid w:val="000B08BA"/>
    <w:rsid w:val="000B227D"/>
    <w:rsid w:val="000B5962"/>
    <w:rsid w:val="000C280A"/>
    <w:rsid w:val="000C6A89"/>
    <w:rsid w:val="000D4573"/>
    <w:rsid w:val="000D63B1"/>
    <w:rsid w:val="000D6CCC"/>
    <w:rsid w:val="000D6E45"/>
    <w:rsid w:val="000D7DFB"/>
    <w:rsid w:val="000E13C7"/>
    <w:rsid w:val="000E19CF"/>
    <w:rsid w:val="000E418B"/>
    <w:rsid w:val="000E5D3F"/>
    <w:rsid w:val="000F279C"/>
    <w:rsid w:val="000F33C7"/>
    <w:rsid w:val="000F4662"/>
    <w:rsid w:val="000F59A3"/>
    <w:rsid w:val="00101D3F"/>
    <w:rsid w:val="00101E67"/>
    <w:rsid w:val="00111374"/>
    <w:rsid w:val="00122178"/>
    <w:rsid w:val="001266D5"/>
    <w:rsid w:val="001274AA"/>
    <w:rsid w:val="001315FE"/>
    <w:rsid w:val="001364A1"/>
    <w:rsid w:val="001370B3"/>
    <w:rsid w:val="00137124"/>
    <w:rsid w:val="001375F5"/>
    <w:rsid w:val="00144524"/>
    <w:rsid w:val="00145408"/>
    <w:rsid w:val="0014638A"/>
    <w:rsid w:val="00147B51"/>
    <w:rsid w:val="001542E9"/>
    <w:rsid w:val="0015441E"/>
    <w:rsid w:val="00155A86"/>
    <w:rsid w:val="0015713A"/>
    <w:rsid w:val="001572E0"/>
    <w:rsid w:val="001607A8"/>
    <w:rsid w:val="00164390"/>
    <w:rsid w:val="00176512"/>
    <w:rsid w:val="0017694E"/>
    <w:rsid w:val="00176C3F"/>
    <w:rsid w:val="0018103D"/>
    <w:rsid w:val="00181211"/>
    <w:rsid w:val="0018145E"/>
    <w:rsid w:val="00184C88"/>
    <w:rsid w:val="00192153"/>
    <w:rsid w:val="0019348C"/>
    <w:rsid w:val="00195D91"/>
    <w:rsid w:val="001A0EBB"/>
    <w:rsid w:val="001A229D"/>
    <w:rsid w:val="001A33A8"/>
    <w:rsid w:val="001A4E3C"/>
    <w:rsid w:val="001A60EB"/>
    <w:rsid w:val="001B1179"/>
    <w:rsid w:val="001B142A"/>
    <w:rsid w:val="001B1A46"/>
    <w:rsid w:val="001B2051"/>
    <w:rsid w:val="001B23B4"/>
    <w:rsid w:val="001B4282"/>
    <w:rsid w:val="001B47E9"/>
    <w:rsid w:val="001B6273"/>
    <w:rsid w:val="001C3D0C"/>
    <w:rsid w:val="001C7471"/>
    <w:rsid w:val="001C75A7"/>
    <w:rsid w:val="001C7D02"/>
    <w:rsid w:val="001D0F6F"/>
    <w:rsid w:val="001D4682"/>
    <w:rsid w:val="001E0D03"/>
    <w:rsid w:val="001E384E"/>
    <w:rsid w:val="001E61CD"/>
    <w:rsid w:val="001E6823"/>
    <w:rsid w:val="001E76BA"/>
    <w:rsid w:val="001F0231"/>
    <w:rsid w:val="001F2881"/>
    <w:rsid w:val="002052D9"/>
    <w:rsid w:val="00213E27"/>
    <w:rsid w:val="00214AD5"/>
    <w:rsid w:val="002162DB"/>
    <w:rsid w:val="0022022D"/>
    <w:rsid w:val="00220953"/>
    <w:rsid w:val="00222078"/>
    <w:rsid w:val="0022269B"/>
    <w:rsid w:val="00224263"/>
    <w:rsid w:val="00225862"/>
    <w:rsid w:val="00226012"/>
    <w:rsid w:val="00226137"/>
    <w:rsid w:val="0023031F"/>
    <w:rsid w:val="002335AD"/>
    <w:rsid w:val="0024298D"/>
    <w:rsid w:val="00244FA5"/>
    <w:rsid w:val="002453E4"/>
    <w:rsid w:val="00245CA4"/>
    <w:rsid w:val="002460E0"/>
    <w:rsid w:val="00250226"/>
    <w:rsid w:val="0025038C"/>
    <w:rsid w:val="00254BAD"/>
    <w:rsid w:val="00255017"/>
    <w:rsid w:val="002574E1"/>
    <w:rsid w:val="00260B77"/>
    <w:rsid w:val="0026577A"/>
    <w:rsid w:val="00265A94"/>
    <w:rsid w:val="00270DB7"/>
    <w:rsid w:val="00274E70"/>
    <w:rsid w:val="0028002D"/>
    <w:rsid w:val="002865AF"/>
    <w:rsid w:val="00287168"/>
    <w:rsid w:val="002906D0"/>
    <w:rsid w:val="002910A8"/>
    <w:rsid w:val="00293A43"/>
    <w:rsid w:val="00294ADE"/>
    <w:rsid w:val="002A1275"/>
    <w:rsid w:val="002A2AE9"/>
    <w:rsid w:val="002A6485"/>
    <w:rsid w:val="002A7D74"/>
    <w:rsid w:val="002B69CA"/>
    <w:rsid w:val="002C0651"/>
    <w:rsid w:val="002C1A86"/>
    <w:rsid w:val="002C656E"/>
    <w:rsid w:val="002C6C12"/>
    <w:rsid w:val="002C7558"/>
    <w:rsid w:val="002C7982"/>
    <w:rsid w:val="002D2316"/>
    <w:rsid w:val="002F1976"/>
    <w:rsid w:val="002F27D1"/>
    <w:rsid w:val="002F3EA5"/>
    <w:rsid w:val="00300674"/>
    <w:rsid w:val="00300B48"/>
    <w:rsid w:val="00302A17"/>
    <w:rsid w:val="003045C6"/>
    <w:rsid w:val="00310605"/>
    <w:rsid w:val="003140C4"/>
    <w:rsid w:val="00316CFC"/>
    <w:rsid w:val="00317FA9"/>
    <w:rsid w:val="00322819"/>
    <w:rsid w:val="00322C17"/>
    <w:rsid w:val="003246EE"/>
    <w:rsid w:val="0032473E"/>
    <w:rsid w:val="00324ECE"/>
    <w:rsid w:val="00332783"/>
    <w:rsid w:val="00333B95"/>
    <w:rsid w:val="003435F5"/>
    <w:rsid w:val="0034403C"/>
    <w:rsid w:val="003447A5"/>
    <w:rsid w:val="00346CC2"/>
    <w:rsid w:val="003475D6"/>
    <w:rsid w:val="00352462"/>
    <w:rsid w:val="00354BD8"/>
    <w:rsid w:val="00357486"/>
    <w:rsid w:val="00357981"/>
    <w:rsid w:val="003607B7"/>
    <w:rsid w:val="00361C81"/>
    <w:rsid w:val="003635BC"/>
    <w:rsid w:val="00371F6E"/>
    <w:rsid w:val="00374673"/>
    <w:rsid w:val="00374C1C"/>
    <w:rsid w:val="00375262"/>
    <w:rsid w:val="00377911"/>
    <w:rsid w:val="00377BBE"/>
    <w:rsid w:val="00390282"/>
    <w:rsid w:val="00391B75"/>
    <w:rsid w:val="00397ED0"/>
    <w:rsid w:val="003A2332"/>
    <w:rsid w:val="003A379D"/>
    <w:rsid w:val="003A3A3F"/>
    <w:rsid w:val="003A6F8D"/>
    <w:rsid w:val="003B46EB"/>
    <w:rsid w:val="003B644C"/>
    <w:rsid w:val="003C0778"/>
    <w:rsid w:val="003C0C96"/>
    <w:rsid w:val="003C0FB6"/>
    <w:rsid w:val="003C631F"/>
    <w:rsid w:val="003C660B"/>
    <w:rsid w:val="003C7B5C"/>
    <w:rsid w:val="003D13F2"/>
    <w:rsid w:val="003D160F"/>
    <w:rsid w:val="003D16CB"/>
    <w:rsid w:val="003D339A"/>
    <w:rsid w:val="003D615E"/>
    <w:rsid w:val="003E478E"/>
    <w:rsid w:val="003E4C2F"/>
    <w:rsid w:val="003E6EB6"/>
    <w:rsid w:val="003E7A7F"/>
    <w:rsid w:val="003E7EDC"/>
    <w:rsid w:val="003F41D7"/>
    <w:rsid w:val="00402B8F"/>
    <w:rsid w:val="004033F7"/>
    <w:rsid w:val="00405F89"/>
    <w:rsid w:val="00410714"/>
    <w:rsid w:val="0041735E"/>
    <w:rsid w:val="0042081B"/>
    <w:rsid w:val="00422545"/>
    <w:rsid w:val="00424E07"/>
    <w:rsid w:val="00427704"/>
    <w:rsid w:val="00427EA7"/>
    <w:rsid w:val="00430186"/>
    <w:rsid w:val="00431B76"/>
    <w:rsid w:val="004326A0"/>
    <w:rsid w:val="0043451E"/>
    <w:rsid w:val="00434C24"/>
    <w:rsid w:val="004360BE"/>
    <w:rsid w:val="00436A0B"/>
    <w:rsid w:val="00437DB8"/>
    <w:rsid w:val="00441222"/>
    <w:rsid w:val="0044356F"/>
    <w:rsid w:val="00445D3A"/>
    <w:rsid w:val="004463E6"/>
    <w:rsid w:val="00454757"/>
    <w:rsid w:val="0045642C"/>
    <w:rsid w:val="004572DC"/>
    <w:rsid w:val="00460E38"/>
    <w:rsid w:val="00460FB6"/>
    <w:rsid w:val="00461D01"/>
    <w:rsid w:val="00465002"/>
    <w:rsid w:val="004700F1"/>
    <w:rsid w:val="0047206A"/>
    <w:rsid w:val="00472738"/>
    <w:rsid w:val="004745ED"/>
    <w:rsid w:val="00477D3C"/>
    <w:rsid w:val="00482847"/>
    <w:rsid w:val="004831C7"/>
    <w:rsid w:val="00487541"/>
    <w:rsid w:val="00490171"/>
    <w:rsid w:val="00491871"/>
    <w:rsid w:val="00494D08"/>
    <w:rsid w:val="00495FB7"/>
    <w:rsid w:val="004A0A29"/>
    <w:rsid w:val="004A19BD"/>
    <w:rsid w:val="004A4178"/>
    <w:rsid w:val="004A56F6"/>
    <w:rsid w:val="004A789A"/>
    <w:rsid w:val="004B144B"/>
    <w:rsid w:val="004B22A0"/>
    <w:rsid w:val="004C14D4"/>
    <w:rsid w:val="004C268F"/>
    <w:rsid w:val="004C4921"/>
    <w:rsid w:val="004C5910"/>
    <w:rsid w:val="004C6F84"/>
    <w:rsid w:val="004C74FE"/>
    <w:rsid w:val="004D1A70"/>
    <w:rsid w:val="004D3E43"/>
    <w:rsid w:val="004D4894"/>
    <w:rsid w:val="004D55B3"/>
    <w:rsid w:val="004D6BDB"/>
    <w:rsid w:val="004E3061"/>
    <w:rsid w:val="004F0CB1"/>
    <w:rsid w:val="004F0F85"/>
    <w:rsid w:val="004F18F8"/>
    <w:rsid w:val="004F1BED"/>
    <w:rsid w:val="004F26BD"/>
    <w:rsid w:val="004F5344"/>
    <w:rsid w:val="004F58E0"/>
    <w:rsid w:val="004F5C3D"/>
    <w:rsid w:val="004F5D90"/>
    <w:rsid w:val="004F75B0"/>
    <w:rsid w:val="0050043D"/>
    <w:rsid w:val="00500A6D"/>
    <w:rsid w:val="00507545"/>
    <w:rsid w:val="00514D6A"/>
    <w:rsid w:val="005150CF"/>
    <w:rsid w:val="00517E9F"/>
    <w:rsid w:val="00520D0D"/>
    <w:rsid w:val="00524E96"/>
    <w:rsid w:val="0052581F"/>
    <w:rsid w:val="00527FF2"/>
    <w:rsid w:val="00530064"/>
    <w:rsid w:val="00532997"/>
    <w:rsid w:val="00532FB5"/>
    <w:rsid w:val="00535F5B"/>
    <w:rsid w:val="0053658E"/>
    <w:rsid w:val="005413AC"/>
    <w:rsid w:val="005414EF"/>
    <w:rsid w:val="00542F87"/>
    <w:rsid w:val="00543CF9"/>
    <w:rsid w:val="00545007"/>
    <w:rsid w:val="00553874"/>
    <w:rsid w:val="00555541"/>
    <w:rsid w:val="00555E5D"/>
    <w:rsid w:val="00557336"/>
    <w:rsid w:val="00561D26"/>
    <w:rsid w:val="0056205F"/>
    <w:rsid w:val="0056417F"/>
    <w:rsid w:val="00565904"/>
    <w:rsid w:val="00567754"/>
    <w:rsid w:val="005728D6"/>
    <w:rsid w:val="005733B5"/>
    <w:rsid w:val="00574CF6"/>
    <w:rsid w:val="00581ACA"/>
    <w:rsid w:val="00585AE0"/>
    <w:rsid w:val="00587414"/>
    <w:rsid w:val="00593CF9"/>
    <w:rsid w:val="00595943"/>
    <w:rsid w:val="005A0720"/>
    <w:rsid w:val="005A1F89"/>
    <w:rsid w:val="005A3B52"/>
    <w:rsid w:val="005A4F8E"/>
    <w:rsid w:val="005A5CDF"/>
    <w:rsid w:val="005A7956"/>
    <w:rsid w:val="005B0AF0"/>
    <w:rsid w:val="005B30E2"/>
    <w:rsid w:val="005C3077"/>
    <w:rsid w:val="005C3B8C"/>
    <w:rsid w:val="005C77B0"/>
    <w:rsid w:val="005D0371"/>
    <w:rsid w:val="005D07A3"/>
    <w:rsid w:val="005D5BDD"/>
    <w:rsid w:val="005E064F"/>
    <w:rsid w:val="005E3CEA"/>
    <w:rsid w:val="005E48ED"/>
    <w:rsid w:val="005F0E55"/>
    <w:rsid w:val="005F1368"/>
    <w:rsid w:val="005F2133"/>
    <w:rsid w:val="005F3095"/>
    <w:rsid w:val="005F33E1"/>
    <w:rsid w:val="005F47FD"/>
    <w:rsid w:val="005F498F"/>
    <w:rsid w:val="005F6C15"/>
    <w:rsid w:val="005F7962"/>
    <w:rsid w:val="00600389"/>
    <w:rsid w:val="00601EA4"/>
    <w:rsid w:val="006028A7"/>
    <w:rsid w:val="00603EDB"/>
    <w:rsid w:val="0060667F"/>
    <w:rsid w:val="00612566"/>
    <w:rsid w:val="0061298E"/>
    <w:rsid w:val="00615FBA"/>
    <w:rsid w:val="00616DFB"/>
    <w:rsid w:val="006172BB"/>
    <w:rsid w:val="006238E6"/>
    <w:rsid w:val="00626BEB"/>
    <w:rsid w:val="00627CD9"/>
    <w:rsid w:val="00630551"/>
    <w:rsid w:val="006338BE"/>
    <w:rsid w:val="00635DDB"/>
    <w:rsid w:val="00636330"/>
    <w:rsid w:val="00636A97"/>
    <w:rsid w:val="006430B6"/>
    <w:rsid w:val="006443D9"/>
    <w:rsid w:val="00651937"/>
    <w:rsid w:val="00653E24"/>
    <w:rsid w:val="00656CBB"/>
    <w:rsid w:val="00664D7A"/>
    <w:rsid w:val="00670B87"/>
    <w:rsid w:val="00671382"/>
    <w:rsid w:val="006729DF"/>
    <w:rsid w:val="006753CF"/>
    <w:rsid w:val="00676EBE"/>
    <w:rsid w:val="006817F7"/>
    <w:rsid w:val="0068295E"/>
    <w:rsid w:val="0068304F"/>
    <w:rsid w:val="00683300"/>
    <w:rsid w:val="00683CA8"/>
    <w:rsid w:val="00685D49"/>
    <w:rsid w:val="00691118"/>
    <w:rsid w:val="006956BF"/>
    <w:rsid w:val="00696F7C"/>
    <w:rsid w:val="006970EB"/>
    <w:rsid w:val="00697579"/>
    <w:rsid w:val="006A06E0"/>
    <w:rsid w:val="006A1F37"/>
    <w:rsid w:val="006A34C5"/>
    <w:rsid w:val="006A40B3"/>
    <w:rsid w:val="006A6700"/>
    <w:rsid w:val="006A68A4"/>
    <w:rsid w:val="006B0F55"/>
    <w:rsid w:val="006B1269"/>
    <w:rsid w:val="006B1921"/>
    <w:rsid w:val="006B1DFD"/>
    <w:rsid w:val="006B21D7"/>
    <w:rsid w:val="006B32A9"/>
    <w:rsid w:val="006B7168"/>
    <w:rsid w:val="006B7A5D"/>
    <w:rsid w:val="006B7F32"/>
    <w:rsid w:val="006C0F1F"/>
    <w:rsid w:val="006C1C35"/>
    <w:rsid w:val="006C73F3"/>
    <w:rsid w:val="006D16BC"/>
    <w:rsid w:val="006D2C72"/>
    <w:rsid w:val="006D33EE"/>
    <w:rsid w:val="006E4434"/>
    <w:rsid w:val="006E6AB2"/>
    <w:rsid w:val="006E73AD"/>
    <w:rsid w:val="006F0AF8"/>
    <w:rsid w:val="006F149D"/>
    <w:rsid w:val="007016F4"/>
    <w:rsid w:val="00702E99"/>
    <w:rsid w:val="00703758"/>
    <w:rsid w:val="007046C8"/>
    <w:rsid w:val="00704E9E"/>
    <w:rsid w:val="00707012"/>
    <w:rsid w:val="00707104"/>
    <w:rsid w:val="007077AE"/>
    <w:rsid w:val="00722F9F"/>
    <w:rsid w:val="00723459"/>
    <w:rsid w:val="00731B8B"/>
    <w:rsid w:val="00733CBE"/>
    <w:rsid w:val="00734973"/>
    <w:rsid w:val="00735BEF"/>
    <w:rsid w:val="00741655"/>
    <w:rsid w:val="00741BE6"/>
    <w:rsid w:val="00744A73"/>
    <w:rsid w:val="007470AA"/>
    <w:rsid w:val="00753081"/>
    <w:rsid w:val="00757029"/>
    <w:rsid w:val="00757DD7"/>
    <w:rsid w:val="00761565"/>
    <w:rsid w:val="00766DD5"/>
    <w:rsid w:val="00774FC3"/>
    <w:rsid w:val="00775966"/>
    <w:rsid w:val="00777A6A"/>
    <w:rsid w:val="00780D2C"/>
    <w:rsid w:val="00784CF1"/>
    <w:rsid w:val="007858FE"/>
    <w:rsid w:val="00785A46"/>
    <w:rsid w:val="0079225C"/>
    <w:rsid w:val="00792A1D"/>
    <w:rsid w:val="007966E1"/>
    <w:rsid w:val="007974B1"/>
    <w:rsid w:val="007A217E"/>
    <w:rsid w:val="007A24C9"/>
    <w:rsid w:val="007A3920"/>
    <w:rsid w:val="007A4CCE"/>
    <w:rsid w:val="007A5808"/>
    <w:rsid w:val="007A68D1"/>
    <w:rsid w:val="007A7A1E"/>
    <w:rsid w:val="007B2F57"/>
    <w:rsid w:val="007B5ABF"/>
    <w:rsid w:val="007B5E89"/>
    <w:rsid w:val="007C0850"/>
    <w:rsid w:val="007C1803"/>
    <w:rsid w:val="007C4460"/>
    <w:rsid w:val="007C5872"/>
    <w:rsid w:val="007C7113"/>
    <w:rsid w:val="007D3BC1"/>
    <w:rsid w:val="007D5E68"/>
    <w:rsid w:val="007E1C98"/>
    <w:rsid w:val="007E4DE0"/>
    <w:rsid w:val="007F054E"/>
    <w:rsid w:val="00803534"/>
    <w:rsid w:val="00803632"/>
    <w:rsid w:val="00806C7E"/>
    <w:rsid w:val="00807C7C"/>
    <w:rsid w:val="00812150"/>
    <w:rsid w:val="00813920"/>
    <w:rsid w:val="00814A56"/>
    <w:rsid w:val="0081672A"/>
    <w:rsid w:val="00820178"/>
    <w:rsid w:val="00820216"/>
    <w:rsid w:val="0083043E"/>
    <w:rsid w:val="00831855"/>
    <w:rsid w:val="00832B43"/>
    <w:rsid w:val="008342A0"/>
    <w:rsid w:val="0083471C"/>
    <w:rsid w:val="00835F7C"/>
    <w:rsid w:val="00837D26"/>
    <w:rsid w:val="00840A81"/>
    <w:rsid w:val="00845F14"/>
    <w:rsid w:val="008504B7"/>
    <w:rsid w:val="00850D21"/>
    <w:rsid w:val="00851BF9"/>
    <w:rsid w:val="0085239B"/>
    <w:rsid w:val="008524D1"/>
    <w:rsid w:val="00857786"/>
    <w:rsid w:val="008662C3"/>
    <w:rsid w:val="0087038D"/>
    <w:rsid w:val="00870B11"/>
    <w:rsid w:val="0087213C"/>
    <w:rsid w:val="00874057"/>
    <w:rsid w:val="008776FF"/>
    <w:rsid w:val="00881D3D"/>
    <w:rsid w:val="008937F2"/>
    <w:rsid w:val="008953FD"/>
    <w:rsid w:val="008969D4"/>
    <w:rsid w:val="008A0D1E"/>
    <w:rsid w:val="008A308B"/>
    <w:rsid w:val="008A52A2"/>
    <w:rsid w:val="008B20EE"/>
    <w:rsid w:val="008B372D"/>
    <w:rsid w:val="008B37C7"/>
    <w:rsid w:val="008B3D2A"/>
    <w:rsid w:val="008B60DD"/>
    <w:rsid w:val="008B766F"/>
    <w:rsid w:val="008C43D2"/>
    <w:rsid w:val="008C64BB"/>
    <w:rsid w:val="008C6971"/>
    <w:rsid w:val="008D046F"/>
    <w:rsid w:val="008D0C18"/>
    <w:rsid w:val="008D3666"/>
    <w:rsid w:val="008D396D"/>
    <w:rsid w:val="008E1EAB"/>
    <w:rsid w:val="008E239D"/>
    <w:rsid w:val="008E5286"/>
    <w:rsid w:val="008E587F"/>
    <w:rsid w:val="008E732F"/>
    <w:rsid w:val="008F0995"/>
    <w:rsid w:val="008F2D46"/>
    <w:rsid w:val="008F306F"/>
    <w:rsid w:val="008F3D42"/>
    <w:rsid w:val="008F7CF8"/>
    <w:rsid w:val="00902394"/>
    <w:rsid w:val="00903513"/>
    <w:rsid w:val="009125E0"/>
    <w:rsid w:val="00915C96"/>
    <w:rsid w:val="00916920"/>
    <w:rsid w:val="00920552"/>
    <w:rsid w:val="009231FE"/>
    <w:rsid w:val="009244DA"/>
    <w:rsid w:val="00925888"/>
    <w:rsid w:val="00926BD7"/>
    <w:rsid w:val="0093096B"/>
    <w:rsid w:val="00930A2B"/>
    <w:rsid w:val="00930F72"/>
    <w:rsid w:val="00933CE3"/>
    <w:rsid w:val="009363E9"/>
    <w:rsid w:val="00937673"/>
    <w:rsid w:val="0093799A"/>
    <w:rsid w:val="00943C5B"/>
    <w:rsid w:val="00946546"/>
    <w:rsid w:val="00946AED"/>
    <w:rsid w:val="00947F3D"/>
    <w:rsid w:val="00956F9E"/>
    <w:rsid w:val="0096458D"/>
    <w:rsid w:val="0096570E"/>
    <w:rsid w:val="0098108F"/>
    <w:rsid w:val="00983A8B"/>
    <w:rsid w:val="00984C6D"/>
    <w:rsid w:val="009914D0"/>
    <w:rsid w:val="0099181B"/>
    <w:rsid w:val="00995A80"/>
    <w:rsid w:val="00995EE1"/>
    <w:rsid w:val="00996086"/>
    <w:rsid w:val="00996717"/>
    <w:rsid w:val="009A0028"/>
    <w:rsid w:val="009A1DFB"/>
    <w:rsid w:val="009A2DA5"/>
    <w:rsid w:val="009A34CA"/>
    <w:rsid w:val="009A48D7"/>
    <w:rsid w:val="009A5729"/>
    <w:rsid w:val="009A5AD7"/>
    <w:rsid w:val="009B0DCD"/>
    <w:rsid w:val="009B7D17"/>
    <w:rsid w:val="009C03C7"/>
    <w:rsid w:val="009C056D"/>
    <w:rsid w:val="009C1021"/>
    <w:rsid w:val="009D2685"/>
    <w:rsid w:val="009D2780"/>
    <w:rsid w:val="009D28DA"/>
    <w:rsid w:val="009D7375"/>
    <w:rsid w:val="009E3E85"/>
    <w:rsid w:val="009E3FFF"/>
    <w:rsid w:val="009E737E"/>
    <w:rsid w:val="009E7BFA"/>
    <w:rsid w:val="009F07D4"/>
    <w:rsid w:val="009F250C"/>
    <w:rsid w:val="009F492C"/>
    <w:rsid w:val="009F6F10"/>
    <w:rsid w:val="00A00D76"/>
    <w:rsid w:val="00A048EB"/>
    <w:rsid w:val="00A05185"/>
    <w:rsid w:val="00A05CB7"/>
    <w:rsid w:val="00A06500"/>
    <w:rsid w:val="00A1159E"/>
    <w:rsid w:val="00A11D2E"/>
    <w:rsid w:val="00A133B9"/>
    <w:rsid w:val="00A15636"/>
    <w:rsid w:val="00A15A2F"/>
    <w:rsid w:val="00A17316"/>
    <w:rsid w:val="00A200E2"/>
    <w:rsid w:val="00A249C5"/>
    <w:rsid w:val="00A255DB"/>
    <w:rsid w:val="00A3173B"/>
    <w:rsid w:val="00A336BF"/>
    <w:rsid w:val="00A42920"/>
    <w:rsid w:val="00A47861"/>
    <w:rsid w:val="00A52109"/>
    <w:rsid w:val="00A52749"/>
    <w:rsid w:val="00A5343B"/>
    <w:rsid w:val="00A57667"/>
    <w:rsid w:val="00A57711"/>
    <w:rsid w:val="00A61F3E"/>
    <w:rsid w:val="00A62381"/>
    <w:rsid w:val="00A65A82"/>
    <w:rsid w:val="00A7136B"/>
    <w:rsid w:val="00A73FD3"/>
    <w:rsid w:val="00A762E3"/>
    <w:rsid w:val="00A76D24"/>
    <w:rsid w:val="00A80CFC"/>
    <w:rsid w:val="00A82696"/>
    <w:rsid w:val="00A837DF"/>
    <w:rsid w:val="00A87EAD"/>
    <w:rsid w:val="00A92E6C"/>
    <w:rsid w:val="00A942F4"/>
    <w:rsid w:val="00A95E38"/>
    <w:rsid w:val="00AA2093"/>
    <w:rsid w:val="00AA2832"/>
    <w:rsid w:val="00AA36EC"/>
    <w:rsid w:val="00AA439C"/>
    <w:rsid w:val="00AA54E1"/>
    <w:rsid w:val="00AA5BFA"/>
    <w:rsid w:val="00AA66BD"/>
    <w:rsid w:val="00AB35C3"/>
    <w:rsid w:val="00AB3FBC"/>
    <w:rsid w:val="00AC0C2B"/>
    <w:rsid w:val="00AC10DD"/>
    <w:rsid w:val="00AC20F2"/>
    <w:rsid w:val="00AC2DD1"/>
    <w:rsid w:val="00AC4693"/>
    <w:rsid w:val="00AC5B1B"/>
    <w:rsid w:val="00AC6027"/>
    <w:rsid w:val="00AD44DF"/>
    <w:rsid w:val="00AE06F0"/>
    <w:rsid w:val="00AE0F58"/>
    <w:rsid w:val="00AE136D"/>
    <w:rsid w:val="00AE6047"/>
    <w:rsid w:val="00AE63D6"/>
    <w:rsid w:val="00AF039E"/>
    <w:rsid w:val="00AF0BBE"/>
    <w:rsid w:val="00AF129A"/>
    <w:rsid w:val="00AF4AFF"/>
    <w:rsid w:val="00AF6CFF"/>
    <w:rsid w:val="00B05088"/>
    <w:rsid w:val="00B05CF2"/>
    <w:rsid w:val="00B0600A"/>
    <w:rsid w:val="00B11307"/>
    <w:rsid w:val="00B165DA"/>
    <w:rsid w:val="00B20872"/>
    <w:rsid w:val="00B212F5"/>
    <w:rsid w:val="00B23D1E"/>
    <w:rsid w:val="00B248C4"/>
    <w:rsid w:val="00B264B6"/>
    <w:rsid w:val="00B30CCB"/>
    <w:rsid w:val="00B33AB3"/>
    <w:rsid w:val="00B34E77"/>
    <w:rsid w:val="00B351CD"/>
    <w:rsid w:val="00B35C78"/>
    <w:rsid w:val="00B378AB"/>
    <w:rsid w:val="00B401A9"/>
    <w:rsid w:val="00B408E4"/>
    <w:rsid w:val="00B4131B"/>
    <w:rsid w:val="00B41943"/>
    <w:rsid w:val="00B42E9B"/>
    <w:rsid w:val="00B436D9"/>
    <w:rsid w:val="00B474E4"/>
    <w:rsid w:val="00B47A51"/>
    <w:rsid w:val="00B47FD3"/>
    <w:rsid w:val="00B5088D"/>
    <w:rsid w:val="00B50AEB"/>
    <w:rsid w:val="00B52634"/>
    <w:rsid w:val="00B538F5"/>
    <w:rsid w:val="00B55A8D"/>
    <w:rsid w:val="00B57F21"/>
    <w:rsid w:val="00B61DAC"/>
    <w:rsid w:val="00B631CD"/>
    <w:rsid w:val="00B64737"/>
    <w:rsid w:val="00B64825"/>
    <w:rsid w:val="00B70E83"/>
    <w:rsid w:val="00B772B6"/>
    <w:rsid w:val="00B82AF7"/>
    <w:rsid w:val="00B879DE"/>
    <w:rsid w:val="00B93B75"/>
    <w:rsid w:val="00B948B1"/>
    <w:rsid w:val="00B96703"/>
    <w:rsid w:val="00B97938"/>
    <w:rsid w:val="00BA0A78"/>
    <w:rsid w:val="00BA25D4"/>
    <w:rsid w:val="00BA2C7B"/>
    <w:rsid w:val="00BA31B1"/>
    <w:rsid w:val="00BA6D62"/>
    <w:rsid w:val="00BA6F89"/>
    <w:rsid w:val="00BB0348"/>
    <w:rsid w:val="00BB1B1F"/>
    <w:rsid w:val="00BB2C8D"/>
    <w:rsid w:val="00BB4033"/>
    <w:rsid w:val="00BB463E"/>
    <w:rsid w:val="00BB479C"/>
    <w:rsid w:val="00BB575A"/>
    <w:rsid w:val="00BB6FF6"/>
    <w:rsid w:val="00BB711E"/>
    <w:rsid w:val="00BC5E3B"/>
    <w:rsid w:val="00BD30C8"/>
    <w:rsid w:val="00BD719C"/>
    <w:rsid w:val="00BE0EDB"/>
    <w:rsid w:val="00BE24EE"/>
    <w:rsid w:val="00BE2A59"/>
    <w:rsid w:val="00BE3BF6"/>
    <w:rsid w:val="00BE54CE"/>
    <w:rsid w:val="00BE7991"/>
    <w:rsid w:val="00BF10AC"/>
    <w:rsid w:val="00BF192E"/>
    <w:rsid w:val="00BF1DEE"/>
    <w:rsid w:val="00BF269D"/>
    <w:rsid w:val="00BF2DB5"/>
    <w:rsid w:val="00BF3A8D"/>
    <w:rsid w:val="00BF3ED8"/>
    <w:rsid w:val="00BF4A06"/>
    <w:rsid w:val="00BF6F93"/>
    <w:rsid w:val="00C04648"/>
    <w:rsid w:val="00C06243"/>
    <w:rsid w:val="00C06AC0"/>
    <w:rsid w:val="00C07EF4"/>
    <w:rsid w:val="00C10830"/>
    <w:rsid w:val="00C145A2"/>
    <w:rsid w:val="00C1603D"/>
    <w:rsid w:val="00C17DE0"/>
    <w:rsid w:val="00C2078E"/>
    <w:rsid w:val="00C3381A"/>
    <w:rsid w:val="00C3433A"/>
    <w:rsid w:val="00C3471D"/>
    <w:rsid w:val="00C348EF"/>
    <w:rsid w:val="00C37A9E"/>
    <w:rsid w:val="00C40AB7"/>
    <w:rsid w:val="00C528D9"/>
    <w:rsid w:val="00C54B63"/>
    <w:rsid w:val="00C5580F"/>
    <w:rsid w:val="00C6061B"/>
    <w:rsid w:val="00C620FF"/>
    <w:rsid w:val="00C6610D"/>
    <w:rsid w:val="00C70303"/>
    <w:rsid w:val="00C7119E"/>
    <w:rsid w:val="00C71781"/>
    <w:rsid w:val="00C720C1"/>
    <w:rsid w:val="00C72920"/>
    <w:rsid w:val="00C73F0E"/>
    <w:rsid w:val="00C7714F"/>
    <w:rsid w:val="00C778D4"/>
    <w:rsid w:val="00C800A5"/>
    <w:rsid w:val="00C80DC0"/>
    <w:rsid w:val="00C811AE"/>
    <w:rsid w:val="00C82D19"/>
    <w:rsid w:val="00C920F8"/>
    <w:rsid w:val="00CA05C0"/>
    <w:rsid w:val="00CA1488"/>
    <w:rsid w:val="00CA1EF0"/>
    <w:rsid w:val="00CA2774"/>
    <w:rsid w:val="00CA7F03"/>
    <w:rsid w:val="00CA7F77"/>
    <w:rsid w:val="00CB0FD1"/>
    <w:rsid w:val="00CB69EE"/>
    <w:rsid w:val="00CC1CA9"/>
    <w:rsid w:val="00CC2BC8"/>
    <w:rsid w:val="00CC6E75"/>
    <w:rsid w:val="00CC7616"/>
    <w:rsid w:val="00CD1FE9"/>
    <w:rsid w:val="00CD28B8"/>
    <w:rsid w:val="00CE059F"/>
    <w:rsid w:val="00CE1B18"/>
    <w:rsid w:val="00CE297C"/>
    <w:rsid w:val="00CE557E"/>
    <w:rsid w:val="00CF07AF"/>
    <w:rsid w:val="00CF2652"/>
    <w:rsid w:val="00CF66CD"/>
    <w:rsid w:val="00D02CE4"/>
    <w:rsid w:val="00D12CE3"/>
    <w:rsid w:val="00D14C9B"/>
    <w:rsid w:val="00D153BF"/>
    <w:rsid w:val="00D16110"/>
    <w:rsid w:val="00D22914"/>
    <w:rsid w:val="00D240EE"/>
    <w:rsid w:val="00D2498A"/>
    <w:rsid w:val="00D24D67"/>
    <w:rsid w:val="00D310E7"/>
    <w:rsid w:val="00D331D4"/>
    <w:rsid w:val="00D33678"/>
    <w:rsid w:val="00D36990"/>
    <w:rsid w:val="00D371F1"/>
    <w:rsid w:val="00D42182"/>
    <w:rsid w:val="00D422B8"/>
    <w:rsid w:val="00D47712"/>
    <w:rsid w:val="00D5102B"/>
    <w:rsid w:val="00D52750"/>
    <w:rsid w:val="00D53F58"/>
    <w:rsid w:val="00D5490A"/>
    <w:rsid w:val="00D569B7"/>
    <w:rsid w:val="00D61218"/>
    <w:rsid w:val="00D64EEA"/>
    <w:rsid w:val="00D6591E"/>
    <w:rsid w:val="00D663E6"/>
    <w:rsid w:val="00D70CD9"/>
    <w:rsid w:val="00D713C3"/>
    <w:rsid w:val="00D71F40"/>
    <w:rsid w:val="00D86EBA"/>
    <w:rsid w:val="00D90076"/>
    <w:rsid w:val="00D91CC1"/>
    <w:rsid w:val="00D97A3E"/>
    <w:rsid w:val="00D97CF7"/>
    <w:rsid w:val="00DA15BA"/>
    <w:rsid w:val="00DA1D94"/>
    <w:rsid w:val="00DB1C86"/>
    <w:rsid w:val="00DB3A7A"/>
    <w:rsid w:val="00DB534D"/>
    <w:rsid w:val="00DB5C77"/>
    <w:rsid w:val="00DC060F"/>
    <w:rsid w:val="00DC08B0"/>
    <w:rsid w:val="00DC16DC"/>
    <w:rsid w:val="00DC45CC"/>
    <w:rsid w:val="00DC6631"/>
    <w:rsid w:val="00DC7223"/>
    <w:rsid w:val="00DC773F"/>
    <w:rsid w:val="00DD68DF"/>
    <w:rsid w:val="00DD6F73"/>
    <w:rsid w:val="00DE015E"/>
    <w:rsid w:val="00DE25AF"/>
    <w:rsid w:val="00DE3CF2"/>
    <w:rsid w:val="00DE6F86"/>
    <w:rsid w:val="00DF1EB6"/>
    <w:rsid w:val="00DF45EC"/>
    <w:rsid w:val="00DF6BA2"/>
    <w:rsid w:val="00E048F1"/>
    <w:rsid w:val="00E1419E"/>
    <w:rsid w:val="00E14D72"/>
    <w:rsid w:val="00E165E8"/>
    <w:rsid w:val="00E20397"/>
    <w:rsid w:val="00E235E0"/>
    <w:rsid w:val="00E23A91"/>
    <w:rsid w:val="00E26560"/>
    <w:rsid w:val="00E268E9"/>
    <w:rsid w:val="00E35A43"/>
    <w:rsid w:val="00E35CC1"/>
    <w:rsid w:val="00E37B10"/>
    <w:rsid w:val="00E408C3"/>
    <w:rsid w:val="00E4323D"/>
    <w:rsid w:val="00E43DD1"/>
    <w:rsid w:val="00E535FB"/>
    <w:rsid w:val="00E53B24"/>
    <w:rsid w:val="00E54912"/>
    <w:rsid w:val="00E55A22"/>
    <w:rsid w:val="00E571AF"/>
    <w:rsid w:val="00E60535"/>
    <w:rsid w:val="00E61C17"/>
    <w:rsid w:val="00E643D7"/>
    <w:rsid w:val="00E656CA"/>
    <w:rsid w:val="00E66F50"/>
    <w:rsid w:val="00E67DFE"/>
    <w:rsid w:val="00E715E6"/>
    <w:rsid w:val="00E72023"/>
    <w:rsid w:val="00E7310F"/>
    <w:rsid w:val="00E7335F"/>
    <w:rsid w:val="00E7399E"/>
    <w:rsid w:val="00E73B31"/>
    <w:rsid w:val="00E742A1"/>
    <w:rsid w:val="00E7515C"/>
    <w:rsid w:val="00E751EF"/>
    <w:rsid w:val="00E76914"/>
    <w:rsid w:val="00E81071"/>
    <w:rsid w:val="00E8483F"/>
    <w:rsid w:val="00E871D3"/>
    <w:rsid w:val="00E9182E"/>
    <w:rsid w:val="00E920B7"/>
    <w:rsid w:val="00E925D5"/>
    <w:rsid w:val="00E92B4B"/>
    <w:rsid w:val="00E92E95"/>
    <w:rsid w:val="00E96FE1"/>
    <w:rsid w:val="00EA5B0B"/>
    <w:rsid w:val="00EA7CC1"/>
    <w:rsid w:val="00EB23BE"/>
    <w:rsid w:val="00EC113C"/>
    <w:rsid w:val="00EC24DB"/>
    <w:rsid w:val="00EC2AEA"/>
    <w:rsid w:val="00EC2EC1"/>
    <w:rsid w:val="00EC3368"/>
    <w:rsid w:val="00EC5481"/>
    <w:rsid w:val="00EC67E5"/>
    <w:rsid w:val="00ED173E"/>
    <w:rsid w:val="00ED2188"/>
    <w:rsid w:val="00ED2A32"/>
    <w:rsid w:val="00ED4037"/>
    <w:rsid w:val="00ED427C"/>
    <w:rsid w:val="00ED4CA6"/>
    <w:rsid w:val="00ED69EB"/>
    <w:rsid w:val="00EE36C6"/>
    <w:rsid w:val="00EF07F7"/>
    <w:rsid w:val="00EF20B0"/>
    <w:rsid w:val="00EF32A9"/>
    <w:rsid w:val="00EF3C31"/>
    <w:rsid w:val="00EF5E55"/>
    <w:rsid w:val="00EF5EB6"/>
    <w:rsid w:val="00EF6183"/>
    <w:rsid w:val="00EF75CC"/>
    <w:rsid w:val="00EF79BC"/>
    <w:rsid w:val="00F01B79"/>
    <w:rsid w:val="00F02D71"/>
    <w:rsid w:val="00F03524"/>
    <w:rsid w:val="00F05618"/>
    <w:rsid w:val="00F10CA4"/>
    <w:rsid w:val="00F1182C"/>
    <w:rsid w:val="00F1259D"/>
    <w:rsid w:val="00F140F6"/>
    <w:rsid w:val="00F14F3A"/>
    <w:rsid w:val="00F15CB8"/>
    <w:rsid w:val="00F17299"/>
    <w:rsid w:val="00F27104"/>
    <w:rsid w:val="00F414F8"/>
    <w:rsid w:val="00F42064"/>
    <w:rsid w:val="00F43537"/>
    <w:rsid w:val="00F44812"/>
    <w:rsid w:val="00F44BDE"/>
    <w:rsid w:val="00F45D20"/>
    <w:rsid w:val="00F46B36"/>
    <w:rsid w:val="00F47334"/>
    <w:rsid w:val="00F50D8F"/>
    <w:rsid w:val="00F545CB"/>
    <w:rsid w:val="00F55644"/>
    <w:rsid w:val="00F61054"/>
    <w:rsid w:val="00F647DC"/>
    <w:rsid w:val="00F64FF4"/>
    <w:rsid w:val="00F65891"/>
    <w:rsid w:val="00F74897"/>
    <w:rsid w:val="00F75B84"/>
    <w:rsid w:val="00F803E4"/>
    <w:rsid w:val="00F815DB"/>
    <w:rsid w:val="00F82CDB"/>
    <w:rsid w:val="00F83EF6"/>
    <w:rsid w:val="00F8495B"/>
    <w:rsid w:val="00F92785"/>
    <w:rsid w:val="00F9295F"/>
    <w:rsid w:val="00F93E52"/>
    <w:rsid w:val="00F95DFD"/>
    <w:rsid w:val="00FA06CB"/>
    <w:rsid w:val="00FA1DF3"/>
    <w:rsid w:val="00FA318D"/>
    <w:rsid w:val="00FA5031"/>
    <w:rsid w:val="00FB1472"/>
    <w:rsid w:val="00FB16BC"/>
    <w:rsid w:val="00FB5EC6"/>
    <w:rsid w:val="00FC0BB8"/>
    <w:rsid w:val="00FC1AFC"/>
    <w:rsid w:val="00FC63A8"/>
    <w:rsid w:val="00FD2780"/>
    <w:rsid w:val="00FD4AA1"/>
    <w:rsid w:val="00FD675D"/>
    <w:rsid w:val="00FE0898"/>
    <w:rsid w:val="00FE7E62"/>
    <w:rsid w:val="00FF3772"/>
    <w:rsid w:val="00FF48FC"/>
    <w:rsid w:val="00FF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A62B7F6"/>
  <w15:chartTrackingRefBased/>
  <w15:docId w15:val="{E3AD609F-054E-457E-87B4-0FF085289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714F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both"/>
      <w:outlineLvl w:val="0"/>
    </w:pPr>
    <w:rPr>
      <w:rFonts w:ascii="Arial" w:hAnsi="Arial"/>
      <w:szCs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both"/>
      <w:outlineLvl w:val="1"/>
    </w:pPr>
    <w:rPr>
      <w:rFonts w:ascii="Arial" w:hAnsi="Arial"/>
      <w:szCs w:val="20"/>
    </w:rPr>
  </w:style>
  <w:style w:type="paragraph" w:styleId="Nagwek3">
    <w:name w:val="heading 3"/>
    <w:aliases w:val="MFi Znak"/>
    <w:basedOn w:val="Normalny"/>
    <w:next w:val="Normalny"/>
    <w:link w:val="Nagwek3Znak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hanging="88"/>
      <w:jc w:val="center"/>
      <w:outlineLvl w:val="3"/>
    </w:pPr>
    <w:rPr>
      <w:rFonts w:ascii="Arial" w:hAnsi="Arial"/>
      <w:b/>
      <w:szCs w:val="20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spacing w:line="288" w:lineRule="auto"/>
      <w:ind w:left="4956"/>
      <w:outlineLvl w:val="5"/>
    </w:pPr>
    <w:rPr>
      <w:rFonts w:ascii="Arial" w:hAnsi="Arial"/>
      <w:b/>
      <w:bCs/>
      <w:sz w:val="28"/>
      <w:szCs w:val="2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tabs>
        <w:tab w:val="left" w:pos="851"/>
      </w:tabs>
      <w:outlineLvl w:val="6"/>
    </w:pPr>
    <w:rPr>
      <w:rFonts w:ascii="Arial" w:hAnsi="Arial"/>
      <w:szCs w:val="2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360"/>
      <w:outlineLvl w:val="7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spacing w:before="120" w:after="120"/>
      <w:outlineLvl w:val="8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Arial" w:hAnsi="Arial"/>
      <w:b w:val="0"/>
      <w:i w:val="0"/>
      <w:sz w:val="18"/>
    </w:rPr>
  </w:style>
  <w:style w:type="character" w:customStyle="1" w:styleId="WW8Num13z0">
    <w:name w:val="WW8Num13z0"/>
    <w:rPr>
      <w:rFonts w:ascii="Arial" w:hAnsi="Arial"/>
      <w:b w:val="0"/>
      <w:i w:val="0"/>
      <w:sz w:val="18"/>
    </w:rPr>
  </w:style>
  <w:style w:type="character" w:customStyle="1" w:styleId="WW8Num16z1">
    <w:name w:val="WW8Num16z1"/>
    <w:rPr>
      <w:rFonts w:ascii="Arial" w:eastAsia="SimSun" w:hAnsi="Arial" w:cs="Arial"/>
    </w:rPr>
  </w:style>
  <w:style w:type="character" w:customStyle="1" w:styleId="WW8Num21z1">
    <w:name w:val="WW8Num21z1"/>
    <w:rPr>
      <w:rFonts w:ascii="Arial" w:hAnsi="Arial"/>
      <w:b w:val="0"/>
      <w:i w:val="0"/>
      <w:sz w:val="24"/>
    </w:rPr>
  </w:style>
  <w:style w:type="character" w:customStyle="1" w:styleId="WW8Num25z0">
    <w:name w:val="WW8Num25z0"/>
    <w:rPr>
      <w:rFonts w:ascii="Arial" w:hAnsi="Arial"/>
      <w:b w:val="0"/>
      <w:i w:val="0"/>
      <w:sz w:val="24"/>
      <w:szCs w:val="24"/>
    </w:rPr>
  </w:style>
  <w:style w:type="character" w:customStyle="1" w:styleId="WW8Num25z1">
    <w:name w:val="WW8Num25z1"/>
    <w:rPr>
      <w:b w:val="0"/>
      <w:i w:val="0"/>
      <w:sz w:val="24"/>
      <w:szCs w:val="24"/>
    </w:rPr>
  </w:style>
  <w:style w:type="character" w:customStyle="1" w:styleId="WW8Num29z1">
    <w:name w:val="WW8Num29z1"/>
    <w:rPr>
      <w:rFonts w:ascii="Arial" w:hAnsi="Arial"/>
      <w:b w:val="0"/>
      <w:i w:val="0"/>
      <w:sz w:val="24"/>
    </w:rPr>
  </w:style>
  <w:style w:type="character" w:customStyle="1" w:styleId="WW8Num31z0">
    <w:name w:val="WW8Num31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35z1">
    <w:name w:val="WW8Num35z1"/>
    <w:rPr>
      <w:rFonts w:ascii="Arial" w:eastAsia="Times New Roman" w:hAnsi="Arial" w:cs="Times New Roman"/>
    </w:rPr>
  </w:style>
  <w:style w:type="character" w:customStyle="1" w:styleId="WW8Num35z3">
    <w:name w:val="WW8Num35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35z4">
    <w:name w:val="WW8Num35z4"/>
    <w:rPr>
      <w:rFonts w:ascii="Symbol" w:hAnsi="Symbol"/>
    </w:rPr>
  </w:style>
  <w:style w:type="character" w:customStyle="1" w:styleId="WW8Num35z6">
    <w:name w:val="WW8Num35z6"/>
    <w:rPr>
      <w:rFonts w:ascii="Arial" w:eastAsia="Times New Roman" w:hAnsi="Arial" w:cs="Arial"/>
    </w:rPr>
  </w:style>
  <w:style w:type="character" w:customStyle="1" w:styleId="WW8Num35z7">
    <w:name w:val="WW8Num35z7"/>
    <w:rPr>
      <w:rFonts w:ascii="Arial" w:hAnsi="Arial"/>
      <w:b w:val="0"/>
      <w:i w:val="0"/>
      <w:sz w:val="24"/>
    </w:rPr>
  </w:style>
  <w:style w:type="character" w:customStyle="1" w:styleId="WW8Num36z2">
    <w:name w:val="WW8Num36z2"/>
    <w:rPr>
      <w:rFonts w:ascii="Arial" w:hAnsi="Arial"/>
      <w:b w:val="0"/>
      <w:i w:val="0"/>
      <w:sz w:val="24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40z0">
    <w:name w:val="WW8Num40z0"/>
    <w:rPr>
      <w:rFonts w:ascii="Arial" w:eastAsia="Times New Roman" w:hAnsi="Arial" w:cs="Times New Roman"/>
      <w:b w:val="0"/>
      <w:i w:val="0"/>
      <w:strike w:val="0"/>
      <w:dstrike w:val="0"/>
      <w:sz w:val="24"/>
    </w:rPr>
  </w:style>
  <w:style w:type="character" w:customStyle="1" w:styleId="WW8Num41z0">
    <w:name w:val="WW8Num41z0"/>
    <w:rPr>
      <w:rFonts w:ascii="Wingdings" w:hAnsi="Wingdings"/>
    </w:rPr>
  </w:style>
  <w:style w:type="character" w:customStyle="1" w:styleId="WW8Num41z1">
    <w:name w:val="WW8Num41z1"/>
    <w:rPr>
      <w:rFonts w:ascii="Courier New" w:hAnsi="Courier New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7z0">
    <w:name w:val="WW8Num47z0"/>
    <w:rPr>
      <w:rFonts w:ascii="Symbol" w:hAnsi="Symbol"/>
    </w:rPr>
  </w:style>
  <w:style w:type="character" w:customStyle="1" w:styleId="WW8Num47z1">
    <w:name w:val="WW8Num47z1"/>
    <w:rPr>
      <w:u w:val="none"/>
    </w:rPr>
  </w:style>
  <w:style w:type="character" w:customStyle="1" w:styleId="WW8Num47z2">
    <w:name w:val="WW8Num47z2"/>
    <w:rPr>
      <w:u w:val="dotted"/>
    </w:rPr>
  </w:style>
  <w:style w:type="character" w:customStyle="1" w:styleId="WW8Num48z1">
    <w:name w:val="WW8Num48z1"/>
    <w:rPr>
      <w:rFonts w:ascii="Times New Roman" w:hAnsi="Times New Roman"/>
      <w:color w:val="auto"/>
    </w:rPr>
  </w:style>
  <w:style w:type="character" w:customStyle="1" w:styleId="WW8Num49z0">
    <w:name w:val="WW8Num49z0"/>
    <w:rPr>
      <w:rFonts w:ascii="Symbol" w:hAnsi="Symbol"/>
    </w:rPr>
  </w:style>
  <w:style w:type="character" w:customStyle="1" w:styleId="WW8Num49z1">
    <w:name w:val="WW8Num49z1"/>
    <w:rPr>
      <w:u w:val="none"/>
    </w:rPr>
  </w:style>
  <w:style w:type="character" w:customStyle="1" w:styleId="WW8Num49z2">
    <w:name w:val="WW8Num49z2"/>
    <w:rPr>
      <w:u w:val="dotted"/>
    </w:rPr>
  </w:style>
  <w:style w:type="character" w:customStyle="1" w:styleId="WW8Num50z0">
    <w:name w:val="WW8Num50z0"/>
    <w:rPr>
      <w:rFonts w:ascii="Symbol" w:hAnsi="Symbol"/>
    </w:rPr>
  </w:style>
  <w:style w:type="character" w:customStyle="1" w:styleId="WW8Num52z0">
    <w:name w:val="WW8Num52z0"/>
    <w:rPr>
      <w:rFonts w:ascii="Arial" w:hAnsi="Arial"/>
      <w:b w:val="0"/>
      <w:i w:val="0"/>
      <w:sz w:val="24"/>
      <w:szCs w:val="24"/>
    </w:rPr>
  </w:style>
  <w:style w:type="character" w:customStyle="1" w:styleId="WW8Num56z1">
    <w:name w:val="WW8Num56z1"/>
    <w:rPr>
      <w:rFonts w:ascii="Arial" w:eastAsia="Times New Roman" w:hAnsi="Arial" w:cs="Times New Roman"/>
    </w:rPr>
  </w:style>
  <w:style w:type="character" w:customStyle="1" w:styleId="WW8Num56z3">
    <w:name w:val="WW8Num56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56z4">
    <w:name w:val="WW8Num56z4"/>
    <w:rPr>
      <w:rFonts w:ascii="Symbol" w:hAnsi="Symbol"/>
    </w:rPr>
  </w:style>
  <w:style w:type="character" w:customStyle="1" w:styleId="WW8Num56z6">
    <w:name w:val="WW8Num56z6"/>
    <w:rPr>
      <w:rFonts w:ascii="Arial" w:eastAsia="Times New Roman" w:hAnsi="Arial" w:cs="Arial"/>
    </w:rPr>
  </w:style>
  <w:style w:type="character" w:customStyle="1" w:styleId="WW8Num56z7">
    <w:name w:val="WW8Num56z7"/>
    <w:rPr>
      <w:rFonts w:ascii="Arial" w:hAnsi="Arial"/>
      <w:b w:val="0"/>
      <w:i w:val="0"/>
      <w:sz w:val="24"/>
    </w:rPr>
  </w:style>
  <w:style w:type="character" w:customStyle="1" w:styleId="WW8Num58z0">
    <w:name w:val="WW8Num58z0"/>
    <w:rPr>
      <w:color w:val="auto"/>
    </w:rPr>
  </w:style>
  <w:style w:type="character" w:customStyle="1" w:styleId="WW8Num60z0">
    <w:name w:val="WW8Num60z0"/>
    <w:rPr>
      <w:rFonts w:ascii="Arial" w:hAnsi="Arial"/>
      <w:b w:val="0"/>
      <w:i w:val="0"/>
      <w:sz w:val="24"/>
      <w:szCs w:val="24"/>
    </w:rPr>
  </w:style>
  <w:style w:type="character" w:customStyle="1" w:styleId="WW8Num61z1">
    <w:name w:val="WW8Num61z1"/>
    <w:rPr>
      <w:rFonts w:ascii="Arial" w:hAnsi="Arial" w:cs="Times New Roman"/>
      <w:b w:val="0"/>
      <w:i w:val="0"/>
      <w:sz w:val="18"/>
      <w:szCs w:val="18"/>
    </w:rPr>
  </w:style>
  <w:style w:type="character" w:customStyle="1" w:styleId="WW8Num62z0">
    <w:name w:val="WW8Num62z0"/>
    <w:rPr>
      <w:rFonts w:ascii="Arial" w:hAnsi="Arial"/>
      <w:b w:val="0"/>
      <w:i w:val="0"/>
      <w:sz w:val="24"/>
      <w:szCs w:val="24"/>
    </w:rPr>
  </w:style>
  <w:style w:type="character" w:customStyle="1" w:styleId="WW8Num64z0">
    <w:name w:val="WW8Num64z0"/>
    <w:rPr>
      <w:b w:val="0"/>
      <w:sz w:val="16"/>
      <w:szCs w:val="16"/>
    </w:rPr>
  </w:style>
  <w:style w:type="character" w:customStyle="1" w:styleId="WW8Num68z1">
    <w:name w:val="WW8Num68z1"/>
    <w:rPr>
      <w:rFonts w:ascii="Arial" w:hAnsi="Arial" w:cs="Arial"/>
    </w:rPr>
  </w:style>
  <w:style w:type="character" w:customStyle="1" w:styleId="WW8Num75z0">
    <w:name w:val="WW8Num75z0"/>
    <w:rPr>
      <w:rFonts w:ascii="Symbol" w:hAnsi="Symbol"/>
    </w:rPr>
  </w:style>
  <w:style w:type="character" w:customStyle="1" w:styleId="WW8Num78z0">
    <w:name w:val="WW8Num78z0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9z0">
    <w:name w:val="WW8Num79z0"/>
    <w:rPr>
      <w:rFonts w:ascii="Arial" w:hAnsi="Arial"/>
      <w:b w:val="0"/>
      <w:i w:val="0"/>
      <w:sz w:val="24"/>
      <w:szCs w:val="24"/>
    </w:rPr>
  </w:style>
  <w:style w:type="character" w:customStyle="1" w:styleId="WW8Num80z0">
    <w:name w:val="WW8Num80z0"/>
    <w:rPr>
      <w:rFonts w:ascii="Arial" w:hAnsi="Arial"/>
      <w:b w:val="0"/>
      <w:i w:val="0"/>
      <w:strike w:val="0"/>
      <w:dstrike w:val="0"/>
      <w:sz w:val="24"/>
      <w:szCs w:val="24"/>
    </w:rPr>
  </w:style>
  <w:style w:type="character" w:customStyle="1" w:styleId="WW8Num86z1">
    <w:name w:val="WW8Num86z1"/>
    <w:rPr>
      <w:rFonts w:ascii="Times New Roman" w:eastAsia="Times New Roman" w:hAnsi="Times New Roman" w:cs="Times New Roman"/>
    </w:rPr>
  </w:style>
  <w:style w:type="character" w:customStyle="1" w:styleId="WW8Num87z0">
    <w:name w:val="WW8Num87z0"/>
    <w:rPr>
      <w:rFonts w:ascii="Arial" w:hAnsi="Arial"/>
      <w:b w:val="0"/>
      <w:i w:val="0"/>
      <w:sz w:val="18"/>
    </w:rPr>
  </w:style>
  <w:style w:type="character" w:customStyle="1" w:styleId="WW8Num87z1">
    <w:name w:val="WW8Num87z1"/>
    <w:rPr>
      <w:rFonts w:ascii="Arial" w:hAnsi="Arial"/>
      <w:b w:val="0"/>
      <w:i w:val="0"/>
      <w:sz w:val="24"/>
      <w:szCs w:val="24"/>
    </w:rPr>
  </w:style>
  <w:style w:type="character" w:customStyle="1" w:styleId="WW8Num87z2">
    <w:name w:val="WW8Num87z2"/>
    <w:rPr>
      <w:rFonts w:ascii="Arial" w:hAnsi="Arial" w:cs="Times New Roman"/>
      <w:b w:val="0"/>
      <w:i w:val="0"/>
      <w:sz w:val="24"/>
      <w:szCs w:val="24"/>
    </w:rPr>
  </w:style>
  <w:style w:type="character" w:customStyle="1" w:styleId="WW8Num89z0">
    <w:name w:val="WW8Num89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92z0">
    <w:name w:val="WW8Num92z0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2z1">
    <w:name w:val="WW8Num92z1"/>
    <w:rPr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6z0">
    <w:name w:val="WW8Num96z0"/>
    <w:rPr>
      <w:rFonts w:ascii="Symbol" w:hAnsi="Symbol"/>
    </w:rPr>
  </w:style>
  <w:style w:type="character" w:customStyle="1" w:styleId="WW8Num96z1">
    <w:name w:val="WW8Num96z1"/>
    <w:rPr>
      <w:rFonts w:ascii="Courier New" w:hAnsi="Courier New" w:cs="Courier New"/>
    </w:rPr>
  </w:style>
  <w:style w:type="character" w:customStyle="1" w:styleId="WW8Num96z2">
    <w:name w:val="WW8Num96z2"/>
    <w:rPr>
      <w:rFonts w:ascii="Wingdings" w:hAnsi="Wingdings"/>
    </w:rPr>
  </w:style>
  <w:style w:type="character" w:customStyle="1" w:styleId="WW8Num97z0">
    <w:name w:val="WW8Num97z0"/>
    <w:rPr>
      <w:color w:val="auto"/>
      <w:u w:val="none"/>
    </w:rPr>
  </w:style>
  <w:style w:type="character" w:customStyle="1" w:styleId="WW8Num98z0">
    <w:name w:val="WW8Num98z0"/>
    <w:rPr>
      <w:rFonts w:ascii="Symbol" w:hAnsi="Symbol"/>
    </w:rPr>
  </w:style>
  <w:style w:type="character" w:customStyle="1" w:styleId="WW8Num100z0">
    <w:name w:val="WW8Num100z0"/>
    <w:rPr>
      <w:rFonts w:ascii="Arial" w:hAnsi="Arial"/>
      <w:b w:val="0"/>
      <w:i w:val="0"/>
      <w:sz w:val="24"/>
      <w:szCs w:val="24"/>
    </w:rPr>
  </w:style>
  <w:style w:type="character" w:customStyle="1" w:styleId="WW8Num102z0">
    <w:name w:val="WW8Num102z0"/>
    <w:rPr>
      <w:u w:val="none"/>
    </w:rPr>
  </w:style>
  <w:style w:type="character" w:customStyle="1" w:styleId="WW8Num102z3">
    <w:name w:val="WW8Num102z3"/>
    <w:rPr>
      <w:u w:val="dotted"/>
    </w:rPr>
  </w:style>
  <w:style w:type="character" w:customStyle="1" w:styleId="WW8Num103z0">
    <w:name w:val="WW8Num103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04z0">
    <w:name w:val="WW8Num104z0"/>
    <w:rPr>
      <w:rFonts w:ascii="Symbol" w:hAnsi="Symbol"/>
    </w:rPr>
  </w:style>
  <w:style w:type="character" w:customStyle="1" w:styleId="WW8Num109z0">
    <w:name w:val="WW8Num109z0"/>
    <w:rPr>
      <w:b/>
    </w:rPr>
  </w:style>
  <w:style w:type="character" w:customStyle="1" w:styleId="WW8Num109z1">
    <w:name w:val="WW8Num109z1"/>
    <w:rPr>
      <w:b w:val="0"/>
      <w:bCs/>
    </w:rPr>
  </w:style>
  <w:style w:type="character" w:customStyle="1" w:styleId="WW8Num110z0">
    <w:name w:val="WW8Num110z0"/>
    <w:rPr>
      <w:rFonts w:ascii="Symbol" w:hAnsi="Symbol"/>
    </w:rPr>
  </w:style>
  <w:style w:type="character" w:customStyle="1" w:styleId="WW8Num112z1">
    <w:name w:val="WW8Num112z1"/>
    <w:rPr>
      <w:rFonts w:ascii="Times New Roman" w:eastAsia="Times New Roman" w:hAnsi="Times New Roman" w:cs="Times New Roman"/>
    </w:rPr>
  </w:style>
  <w:style w:type="character" w:customStyle="1" w:styleId="WW8Num114z0">
    <w:name w:val="WW8Num114z0"/>
    <w:rPr>
      <w:rFonts w:ascii="Arial" w:hAnsi="Arial"/>
      <w:b w:val="0"/>
      <w:i w:val="0"/>
      <w:sz w:val="24"/>
    </w:rPr>
  </w:style>
  <w:style w:type="character" w:customStyle="1" w:styleId="WW8Num117z1">
    <w:name w:val="WW8Num117z1"/>
    <w:rPr>
      <w:rFonts w:ascii="Arial" w:eastAsia="Times New Roman" w:hAnsi="Arial" w:cs="Times New Roman"/>
    </w:rPr>
  </w:style>
  <w:style w:type="character" w:customStyle="1" w:styleId="WW8Num117z2">
    <w:name w:val="WW8Num117z2"/>
    <w:rPr>
      <w:rFonts w:ascii="Arial" w:eastAsia="Times New Roman" w:hAnsi="Arial" w:cs="Arial"/>
    </w:rPr>
  </w:style>
  <w:style w:type="character" w:customStyle="1" w:styleId="WW8Num117z3">
    <w:name w:val="WW8Num117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117z4">
    <w:name w:val="WW8Num117z4"/>
    <w:rPr>
      <w:rFonts w:ascii="Symbol" w:hAnsi="Symbol"/>
    </w:rPr>
  </w:style>
  <w:style w:type="character" w:customStyle="1" w:styleId="WW8Num117z7">
    <w:name w:val="WW8Num117z7"/>
    <w:rPr>
      <w:rFonts w:ascii="Arial" w:hAnsi="Arial"/>
      <w:b w:val="0"/>
      <w:i w:val="0"/>
      <w:sz w:val="24"/>
    </w:rPr>
  </w:style>
  <w:style w:type="character" w:customStyle="1" w:styleId="WW8Num119z0">
    <w:name w:val="WW8Num119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20z4">
    <w:name w:val="WW8Num120z4"/>
    <w:rPr>
      <w:rFonts w:ascii="Symbol" w:hAnsi="Symbol"/>
    </w:rPr>
  </w:style>
  <w:style w:type="character" w:customStyle="1" w:styleId="WW8Num120z5">
    <w:name w:val="WW8Num120z5"/>
    <w:rPr>
      <w:rFonts w:ascii="Times New Roman" w:eastAsia="Times New Roman" w:hAnsi="Times New Roman" w:cs="Times New Roman"/>
    </w:rPr>
  </w:style>
  <w:style w:type="character" w:customStyle="1" w:styleId="WW8Num122z0">
    <w:name w:val="WW8Num122z0"/>
    <w:rPr>
      <w:u w:val="none"/>
    </w:rPr>
  </w:style>
  <w:style w:type="character" w:customStyle="1" w:styleId="WW8Num122z2">
    <w:name w:val="WW8Num122z2"/>
    <w:rPr>
      <w:u w:val="dotted"/>
    </w:rPr>
  </w:style>
  <w:style w:type="character" w:customStyle="1" w:styleId="WW8Num130z0">
    <w:name w:val="WW8Num130z0"/>
    <w:rPr>
      <w:rFonts w:ascii="Symbol" w:hAnsi="Symbol"/>
    </w:rPr>
  </w:style>
  <w:style w:type="character" w:customStyle="1" w:styleId="WW8Num130z1">
    <w:name w:val="WW8Num130z1"/>
    <w:rPr>
      <w:u w:val="none"/>
    </w:rPr>
  </w:style>
  <w:style w:type="character" w:customStyle="1" w:styleId="WW8Num130z2">
    <w:name w:val="WW8Num130z2"/>
    <w:rPr>
      <w:u w:val="dotted"/>
    </w:rPr>
  </w:style>
  <w:style w:type="character" w:customStyle="1" w:styleId="WW8Num142z0">
    <w:name w:val="WW8Num142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144z0">
    <w:name w:val="WW8Num144z0"/>
    <w:rPr>
      <w:rFonts w:ascii="Times New Roman" w:eastAsia="Times New Roman" w:hAnsi="Times New Roman" w:cs="Times New Roman"/>
    </w:rPr>
  </w:style>
  <w:style w:type="character" w:customStyle="1" w:styleId="WW8Num144z1">
    <w:name w:val="WW8Num144z1"/>
    <w:rPr>
      <w:rFonts w:ascii="Courier New" w:hAnsi="Courier New"/>
    </w:rPr>
  </w:style>
  <w:style w:type="character" w:customStyle="1" w:styleId="WW8Num144z2">
    <w:name w:val="WW8Num144z2"/>
    <w:rPr>
      <w:rFonts w:ascii="Wingdings" w:hAnsi="Wingdings"/>
    </w:rPr>
  </w:style>
  <w:style w:type="character" w:customStyle="1" w:styleId="WW8Num144z3">
    <w:name w:val="WW8Num144z3"/>
    <w:rPr>
      <w:rFonts w:ascii="Symbol" w:hAnsi="Symbol"/>
    </w:rPr>
  </w:style>
  <w:style w:type="character" w:customStyle="1" w:styleId="WW8Num145z0">
    <w:name w:val="WW8Num145z0"/>
    <w:rPr>
      <w:color w:val="auto"/>
    </w:rPr>
  </w:style>
  <w:style w:type="character" w:customStyle="1" w:styleId="WW8Num150z0">
    <w:name w:val="WW8Num150z0"/>
    <w:rPr>
      <w:rFonts w:ascii="Arial" w:hAnsi="Arial" w:cs="Times New Roman"/>
      <w:b w:val="0"/>
      <w:i w:val="0"/>
      <w:sz w:val="18"/>
      <w:szCs w:val="18"/>
    </w:rPr>
  </w:style>
  <w:style w:type="character" w:customStyle="1" w:styleId="WW8Num154z0">
    <w:name w:val="WW8Num154z0"/>
    <w:rPr>
      <w:rFonts w:ascii="Arial" w:hAnsi="Arial"/>
      <w:b w:val="0"/>
      <w:i w:val="0"/>
      <w:sz w:val="24"/>
      <w:szCs w:val="24"/>
    </w:rPr>
  </w:style>
  <w:style w:type="character" w:customStyle="1" w:styleId="WW8Num154z2">
    <w:name w:val="WW8Num154z2"/>
    <w:rPr>
      <w:b w:val="0"/>
      <w:i w:val="0"/>
      <w:sz w:val="24"/>
      <w:szCs w:val="24"/>
    </w:rPr>
  </w:style>
  <w:style w:type="character" w:customStyle="1" w:styleId="WW8Num154z3">
    <w:name w:val="WW8Num154z3"/>
    <w:rPr>
      <w:rFonts w:ascii="Times New Roman" w:eastAsia="Times New Roman" w:hAnsi="Times New Roman" w:cs="Times New Roman"/>
      <w:b w:val="0"/>
      <w:i w:val="0"/>
      <w:color w:val="auto"/>
      <w:sz w:val="24"/>
      <w:szCs w:val="24"/>
    </w:rPr>
  </w:style>
  <w:style w:type="character" w:customStyle="1" w:styleId="WW8Num155z1">
    <w:name w:val="WW8Num155z1"/>
    <w:rPr>
      <w:rFonts w:ascii="Courier New" w:hAnsi="Courier New" w:cs="Courier New"/>
    </w:rPr>
  </w:style>
  <w:style w:type="character" w:customStyle="1" w:styleId="WW8Num155z2">
    <w:name w:val="WW8Num155z2"/>
    <w:rPr>
      <w:rFonts w:ascii="Wingdings" w:hAnsi="Wingdings"/>
    </w:rPr>
  </w:style>
  <w:style w:type="character" w:customStyle="1" w:styleId="WW8Num155z3">
    <w:name w:val="WW8Num155z3"/>
    <w:rPr>
      <w:rFonts w:ascii="Symbol" w:hAnsi="Symbol"/>
    </w:rPr>
  </w:style>
  <w:style w:type="character" w:customStyle="1" w:styleId="WW8Num157z0">
    <w:name w:val="WW8Num157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63z0">
    <w:name w:val="WW8Num163z0"/>
    <w:rPr>
      <w:rFonts w:ascii="Symbol" w:hAnsi="Symbol"/>
    </w:rPr>
  </w:style>
  <w:style w:type="character" w:customStyle="1" w:styleId="WW8Num163z2">
    <w:name w:val="WW8Num163z2"/>
    <w:rPr>
      <w:rFonts w:ascii="Wingdings" w:hAnsi="Wingdings"/>
    </w:rPr>
  </w:style>
  <w:style w:type="character" w:customStyle="1" w:styleId="WW8Num163z4">
    <w:name w:val="WW8Num163z4"/>
    <w:rPr>
      <w:rFonts w:ascii="Courier New" w:hAnsi="Courier New"/>
    </w:rPr>
  </w:style>
  <w:style w:type="character" w:customStyle="1" w:styleId="WW8Num165z1">
    <w:name w:val="WW8Num165z1"/>
    <w:rPr>
      <w:rFonts w:ascii="Courier New" w:hAnsi="Courier New"/>
    </w:rPr>
  </w:style>
  <w:style w:type="character" w:customStyle="1" w:styleId="WW8Num165z2">
    <w:name w:val="WW8Num165z2"/>
    <w:rPr>
      <w:rFonts w:ascii="Wingdings" w:hAnsi="Wingdings"/>
    </w:rPr>
  </w:style>
  <w:style w:type="character" w:customStyle="1" w:styleId="WW8Num165z3">
    <w:name w:val="WW8Num165z3"/>
    <w:rPr>
      <w:rFonts w:ascii="Symbol" w:hAnsi="Symbol"/>
    </w:rPr>
  </w:style>
  <w:style w:type="character" w:customStyle="1" w:styleId="WW8Num166z0">
    <w:name w:val="WW8Num166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171z0">
    <w:name w:val="WW8Num171z0"/>
    <w:rPr>
      <w:rFonts w:ascii="Symbol" w:hAnsi="Symbol"/>
    </w:rPr>
  </w:style>
  <w:style w:type="character" w:customStyle="1" w:styleId="WW8Num172z0">
    <w:name w:val="WW8Num172z0"/>
    <w:rPr>
      <w:rFonts w:ascii="Arial" w:hAnsi="Arial"/>
      <w:b w:val="0"/>
      <w:i w:val="0"/>
      <w:sz w:val="18"/>
    </w:rPr>
  </w:style>
  <w:style w:type="character" w:customStyle="1" w:styleId="WW8Num173z1">
    <w:name w:val="WW8Num173z1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75z1">
    <w:name w:val="WW8Num175z1"/>
    <w:rPr>
      <w:rFonts w:ascii="Arial" w:eastAsia="Times New Roman" w:hAnsi="Arial" w:cs="Times New Roman"/>
    </w:rPr>
  </w:style>
  <w:style w:type="character" w:customStyle="1" w:styleId="WW8Num175z2">
    <w:name w:val="WW8Num175z2"/>
    <w:rPr>
      <w:rFonts w:ascii="Arial" w:eastAsia="Times New Roman" w:hAnsi="Arial" w:cs="Arial"/>
    </w:rPr>
  </w:style>
  <w:style w:type="character" w:customStyle="1" w:styleId="WW8Num175z3">
    <w:name w:val="WW8Num175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175z4">
    <w:name w:val="WW8Num175z4"/>
    <w:rPr>
      <w:rFonts w:ascii="Symbol" w:hAnsi="Symbol"/>
    </w:rPr>
  </w:style>
  <w:style w:type="character" w:customStyle="1" w:styleId="WW8Num175z7">
    <w:name w:val="WW8Num175z7"/>
    <w:rPr>
      <w:rFonts w:ascii="Arial" w:hAnsi="Arial"/>
      <w:b w:val="0"/>
      <w:i w:val="0"/>
      <w:sz w:val="24"/>
    </w:rPr>
  </w:style>
  <w:style w:type="character" w:customStyle="1" w:styleId="WW8Num176z1">
    <w:name w:val="WW8Num176z1"/>
    <w:rPr>
      <w:rFonts w:ascii="Times New Roman" w:hAnsi="Times New Roman"/>
      <w:color w:val="auto"/>
    </w:rPr>
  </w:style>
  <w:style w:type="character" w:customStyle="1" w:styleId="WW8Num178z0">
    <w:name w:val="WW8Num178z0"/>
    <w:rPr>
      <w:rFonts w:ascii="Symbol" w:hAnsi="Symbol"/>
    </w:rPr>
  </w:style>
  <w:style w:type="character" w:customStyle="1" w:styleId="WW8Num178z1">
    <w:name w:val="WW8Num178z1"/>
    <w:rPr>
      <w:u w:val="none"/>
    </w:rPr>
  </w:style>
  <w:style w:type="character" w:customStyle="1" w:styleId="WW8Num178z2">
    <w:name w:val="WW8Num178z2"/>
    <w:rPr>
      <w:u w:val="dotted"/>
    </w:rPr>
  </w:style>
  <w:style w:type="character" w:customStyle="1" w:styleId="WW8Num181z1">
    <w:name w:val="WW8Num181z1"/>
    <w:rPr>
      <w:rFonts w:ascii="Times New Roman" w:eastAsia="Times New Roman" w:hAnsi="Times New Roman" w:cs="Times New Roman"/>
    </w:rPr>
  </w:style>
  <w:style w:type="character" w:customStyle="1" w:styleId="WW8Num181z2">
    <w:name w:val="WW8Num181z2"/>
    <w:rPr>
      <w:rFonts w:ascii="Arial" w:hAnsi="Arial"/>
      <w:b w:val="0"/>
      <w:i w:val="0"/>
      <w:sz w:val="24"/>
    </w:rPr>
  </w:style>
  <w:style w:type="character" w:customStyle="1" w:styleId="WW8Num184z0">
    <w:name w:val="WW8Num184z0"/>
    <w:rPr>
      <w:rFonts w:ascii="Arial" w:hAnsi="Arial"/>
      <w:b w:val="0"/>
      <w:i w:val="0"/>
      <w:sz w:val="24"/>
      <w:szCs w:val="24"/>
    </w:rPr>
  </w:style>
  <w:style w:type="character" w:customStyle="1" w:styleId="WW8Num188z0">
    <w:name w:val="WW8Num188z0"/>
    <w:rPr>
      <w:rFonts w:ascii="Symbol" w:hAnsi="Symbol"/>
    </w:rPr>
  </w:style>
  <w:style w:type="character" w:customStyle="1" w:styleId="WW8Num191z0">
    <w:name w:val="WW8Num191z0"/>
    <w:rPr>
      <w:rFonts w:ascii="Arial" w:hAnsi="Arial"/>
      <w:b w:val="0"/>
      <w:i w:val="0"/>
      <w:sz w:val="24"/>
      <w:szCs w:val="24"/>
    </w:rPr>
  </w:style>
  <w:style w:type="character" w:customStyle="1" w:styleId="WW8Num191z2">
    <w:name w:val="WW8Num191z2"/>
    <w:rPr>
      <w:b w:val="0"/>
      <w:i w:val="0"/>
      <w:sz w:val="24"/>
      <w:szCs w:val="24"/>
    </w:rPr>
  </w:style>
  <w:style w:type="character" w:customStyle="1" w:styleId="WW8Num191z3">
    <w:name w:val="WW8Num191z3"/>
    <w:rPr>
      <w:rFonts w:ascii="Arial" w:eastAsia="Times New Roman" w:hAnsi="Arial" w:cs="Arial"/>
      <w:b w:val="0"/>
      <w:i w:val="0"/>
      <w:color w:val="auto"/>
      <w:sz w:val="24"/>
      <w:szCs w:val="24"/>
    </w:rPr>
  </w:style>
  <w:style w:type="character" w:customStyle="1" w:styleId="WW8Num192z0">
    <w:name w:val="WW8Num192z0"/>
    <w:rPr>
      <w:rFonts w:ascii="Arial" w:hAnsi="Arial"/>
      <w:b w:val="0"/>
      <w:i w:val="0"/>
      <w:sz w:val="18"/>
    </w:rPr>
  </w:style>
  <w:style w:type="character" w:customStyle="1" w:styleId="WW8Num192z1">
    <w:name w:val="WW8Num192z1"/>
    <w:rPr>
      <w:rFonts w:ascii="Arial" w:hAnsi="Arial"/>
      <w:b w:val="0"/>
      <w:i w:val="0"/>
      <w:sz w:val="24"/>
      <w:szCs w:val="24"/>
    </w:rPr>
  </w:style>
  <w:style w:type="character" w:customStyle="1" w:styleId="WW8Num192z2">
    <w:name w:val="WW8Num192z2"/>
    <w:rPr>
      <w:rFonts w:ascii="Arial" w:hAnsi="Arial" w:cs="Times New Roman"/>
      <w:b w:val="0"/>
      <w:i w:val="0"/>
      <w:sz w:val="24"/>
      <w:szCs w:val="24"/>
    </w:rPr>
  </w:style>
  <w:style w:type="character" w:customStyle="1" w:styleId="WW8Num197z0">
    <w:name w:val="WW8Num197z0"/>
    <w:rPr>
      <w:rFonts w:ascii="Symbol" w:hAnsi="Symbol"/>
    </w:rPr>
  </w:style>
  <w:style w:type="character" w:customStyle="1" w:styleId="WW8Num197z1">
    <w:name w:val="WW8Num197z1"/>
    <w:rPr>
      <w:rFonts w:ascii="Courier New" w:hAnsi="Courier New" w:cs="Courier New"/>
    </w:rPr>
  </w:style>
  <w:style w:type="character" w:customStyle="1" w:styleId="WW8Num197z2">
    <w:name w:val="WW8Num197z2"/>
    <w:rPr>
      <w:rFonts w:ascii="Wingdings" w:hAnsi="Wingdings"/>
    </w:rPr>
  </w:style>
  <w:style w:type="character" w:customStyle="1" w:styleId="WW8Num198z0">
    <w:name w:val="WW8Num198z0"/>
    <w:rPr>
      <w:rFonts w:ascii="Times New Roman" w:hAnsi="Times New Roman"/>
      <w:color w:val="auto"/>
    </w:rPr>
  </w:style>
  <w:style w:type="character" w:customStyle="1" w:styleId="WW8Num198z1">
    <w:name w:val="WW8Num198z1"/>
    <w:rPr>
      <w:rFonts w:ascii="Courier New" w:hAnsi="Courier New" w:cs="Courier New"/>
    </w:rPr>
  </w:style>
  <w:style w:type="character" w:customStyle="1" w:styleId="WW8Num198z2">
    <w:name w:val="WW8Num198z2"/>
    <w:rPr>
      <w:rFonts w:ascii="Wingdings" w:hAnsi="Wingdings"/>
    </w:rPr>
  </w:style>
  <w:style w:type="character" w:customStyle="1" w:styleId="WW8Num198z3">
    <w:name w:val="WW8Num198z3"/>
    <w:rPr>
      <w:rFonts w:ascii="Symbol" w:hAnsi="Symbol"/>
    </w:rPr>
  </w:style>
  <w:style w:type="character" w:customStyle="1" w:styleId="WW8Num200z1">
    <w:name w:val="WW8Num200z1"/>
    <w:rPr>
      <w:rFonts w:ascii="Arial" w:eastAsia="SimSun" w:hAnsi="Arial" w:cs="Arial"/>
    </w:rPr>
  </w:style>
  <w:style w:type="character" w:customStyle="1" w:styleId="WW8Num202z0">
    <w:name w:val="WW8Num202z0"/>
    <w:rPr>
      <w:rFonts w:ascii="Symbol" w:hAnsi="Symbol"/>
    </w:rPr>
  </w:style>
  <w:style w:type="character" w:customStyle="1" w:styleId="WW8Num206z1">
    <w:name w:val="WW8Num206z1"/>
    <w:rPr>
      <w:color w:val="auto"/>
    </w:rPr>
  </w:style>
  <w:style w:type="character" w:customStyle="1" w:styleId="WW8Num208z1">
    <w:name w:val="WW8Num208z1"/>
    <w:rPr>
      <w:rFonts w:eastAsia="SimSun" w:cs="Arial"/>
    </w:rPr>
  </w:style>
  <w:style w:type="character" w:customStyle="1" w:styleId="WW8Num209z0">
    <w:name w:val="WW8Num209z0"/>
    <w:rPr>
      <w:rFonts w:ascii="Symbol" w:hAnsi="Symbol"/>
    </w:rPr>
  </w:style>
  <w:style w:type="character" w:customStyle="1" w:styleId="WW8Num209z1">
    <w:name w:val="WW8Num209z1"/>
    <w:rPr>
      <w:u w:val="none"/>
    </w:rPr>
  </w:style>
  <w:style w:type="character" w:customStyle="1" w:styleId="WW8Num209z2">
    <w:name w:val="WW8Num209z2"/>
    <w:rPr>
      <w:u w:val="dotted"/>
    </w:rPr>
  </w:style>
  <w:style w:type="character" w:customStyle="1" w:styleId="WW8Num217z0">
    <w:name w:val="WW8Num217z0"/>
    <w:rPr>
      <w:rFonts w:ascii="Symbol" w:hAnsi="Symbol"/>
    </w:rPr>
  </w:style>
  <w:style w:type="character" w:customStyle="1" w:styleId="WW8Num221z0">
    <w:name w:val="WW8Num221z0"/>
    <w:rPr>
      <w:rFonts w:ascii="Arial" w:hAnsi="Arial"/>
      <w:b w:val="0"/>
      <w:i w:val="0"/>
      <w:sz w:val="18"/>
    </w:rPr>
  </w:style>
  <w:style w:type="character" w:customStyle="1" w:styleId="WW8Num224z1">
    <w:name w:val="WW8Num224z1"/>
    <w:rPr>
      <w:color w:val="auto"/>
    </w:rPr>
  </w:style>
  <w:style w:type="character" w:customStyle="1" w:styleId="WW8Num227z0">
    <w:name w:val="WW8Num227z0"/>
    <w:rPr>
      <w:rFonts w:ascii="Symbol" w:hAnsi="Symbol"/>
    </w:rPr>
  </w:style>
  <w:style w:type="character" w:customStyle="1" w:styleId="WW8Num228z0">
    <w:name w:val="WW8Num228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229z0">
    <w:name w:val="WW8Num229z0"/>
    <w:rPr>
      <w:rFonts w:ascii="Symbol" w:hAnsi="Symbol"/>
    </w:rPr>
  </w:style>
  <w:style w:type="character" w:customStyle="1" w:styleId="WW8Num229z1">
    <w:name w:val="WW8Num229z1"/>
    <w:rPr>
      <w:rFonts w:ascii="Courier New" w:hAnsi="Courier New" w:cs="Courier New"/>
    </w:rPr>
  </w:style>
  <w:style w:type="character" w:customStyle="1" w:styleId="WW8Num229z2">
    <w:name w:val="WW8Num229z2"/>
    <w:rPr>
      <w:rFonts w:ascii="Wingdings" w:hAnsi="Wingdings"/>
    </w:rPr>
  </w:style>
  <w:style w:type="character" w:customStyle="1" w:styleId="WW8Num230z0">
    <w:name w:val="WW8Num230z0"/>
    <w:rPr>
      <w:rFonts w:ascii="Arial" w:eastAsia="Times New Roman" w:hAnsi="Arial" w:cs="Arial"/>
    </w:rPr>
  </w:style>
  <w:style w:type="character" w:customStyle="1" w:styleId="WW8Num230z1">
    <w:name w:val="WW8Num230z1"/>
    <w:rPr>
      <w:rFonts w:ascii="Arial" w:hAnsi="Arial" w:cs="Arial"/>
      <w:b/>
      <w:i w:val="0"/>
      <w:sz w:val="28"/>
      <w:szCs w:val="28"/>
    </w:rPr>
  </w:style>
  <w:style w:type="character" w:customStyle="1" w:styleId="WW8Num230z4">
    <w:name w:val="WW8Num230z4"/>
    <w:rPr>
      <w:rFonts w:ascii="Courier New" w:hAnsi="Courier New" w:cs="Courier New"/>
    </w:rPr>
  </w:style>
  <w:style w:type="character" w:customStyle="1" w:styleId="WW8Num230z5">
    <w:name w:val="WW8Num230z5"/>
    <w:rPr>
      <w:rFonts w:ascii="Wingdings" w:hAnsi="Wingdings"/>
    </w:rPr>
  </w:style>
  <w:style w:type="character" w:customStyle="1" w:styleId="WW8Num230z6">
    <w:name w:val="WW8Num230z6"/>
    <w:rPr>
      <w:rFonts w:ascii="Symbol" w:hAnsi="Symbol"/>
    </w:rPr>
  </w:style>
  <w:style w:type="character" w:customStyle="1" w:styleId="WW8Num232z0">
    <w:name w:val="WW8Num232z0"/>
    <w:rPr>
      <w:color w:val="auto"/>
    </w:rPr>
  </w:style>
  <w:style w:type="character" w:customStyle="1" w:styleId="WW8Num233z4">
    <w:name w:val="WW8Num233z4"/>
    <w:rPr>
      <w:rFonts w:ascii="Symbol" w:hAnsi="Symbol"/>
    </w:rPr>
  </w:style>
  <w:style w:type="character" w:customStyle="1" w:styleId="WW8Num233z5">
    <w:name w:val="WW8Num233z5"/>
    <w:rPr>
      <w:b/>
    </w:rPr>
  </w:style>
  <w:style w:type="character" w:customStyle="1" w:styleId="WW8Num233z8">
    <w:name w:val="WW8Num233z8"/>
    <w:rPr>
      <w:rFonts w:ascii="Times New Roman" w:eastAsia="Times New Roman" w:hAnsi="Times New Roman" w:cs="Times New Roman"/>
    </w:rPr>
  </w:style>
  <w:style w:type="character" w:customStyle="1" w:styleId="WW8Num234z0">
    <w:name w:val="WW8Num234z0"/>
    <w:rPr>
      <w:rFonts w:ascii="Arial" w:hAnsi="Arial"/>
      <w:b w:val="0"/>
      <w:i w:val="0"/>
      <w:sz w:val="24"/>
      <w:szCs w:val="24"/>
    </w:rPr>
  </w:style>
  <w:style w:type="character" w:customStyle="1" w:styleId="WW8Num239z0">
    <w:name w:val="WW8Num239z0"/>
    <w:rPr>
      <w:rFonts w:ascii="Arial" w:hAnsi="Arial"/>
      <w:b w:val="0"/>
      <w:i w:val="0"/>
      <w:sz w:val="24"/>
      <w:szCs w:val="24"/>
    </w:rPr>
  </w:style>
  <w:style w:type="character" w:customStyle="1" w:styleId="WW8Num239z2">
    <w:name w:val="WW8Num239z2"/>
    <w:rPr>
      <w:b w:val="0"/>
      <w:i w:val="0"/>
      <w:sz w:val="24"/>
      <w:szCs w:val="24"/>
    </w:rPr>
  </w:style>
  <w:style w:type="character" w:customStyle="1" w:styleId="WW8Num239z3">
    <w:name w:val="WW8Num239z3"/>
    <w:rPr>
      <w:rFonts w:ascii="Arial" w:eastAsia="Times New Roman" w:hAnsi="Arial" w:cs="Arial"/>
      <w:b w:val="0"/>
      <w:i w:val="0"/>
      <w:color w:val="auto"/>
      <w:sz w:val="24"/>
      <w:szCs w:val="24"/>
    </w:rPr>
  </w:style>
  <w:style w:type="character" w:customStyle="1" w:styleId="WW8Num245z0">
    <w:name w:val="WW8Num245z0"/>
    <w:rPr>
      <w:rFonts w:cs="Times New Roman"/>
    </w:rPr>
  </w:style>
  <w:style w:type="character" w:customStyle="1" w:styleId="WW8Num252z1">
    <w:name w:val="WW8Num252z1"/>
    <w:rPr>
      <w:rFonts w:ascii="Arial" w:eastAsia="Times New Roman" w:hAnsi="Arial" w:cs="Times New Roman"/>
    </w:rPr>
  </w:style>
  <w:style w:type="character" w:customStyle="1" w:styleId="WW8Num252z3">
    <w:name w:val="WW8Num252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252z4">
    <w:name w:val="WW8Num252z4"/>
    <w:rPr>
      <w:rFonts w:ascii="Symbol" w:hAnsi="Symbol"/>
    </w:rPr>
  </w:style>
  <w:style w:type="character" w:customStyle="1" w:styleId="WW8Num252z6">
    <w:name w:val="WW8Num252z6"/>
    <w:rPr>
      <w:rFonts w:ascii="Arial" w:eastAsia="Times New Roman" w:hAnsi="Arial" w:cs="Arial"/>
    </w:rPr>
  </w:style>
  <w:style w:type="character" w:customStyle="1" w:styleId="WW8Num252z7">
    <w:name w:val="WW8Num252z7"/>
    <w:rPr>
      <w:rFonts w:ascii="Arial" w:hAnsi="Arial"/>
      <w:b w:val="0"/>
      <w:i w:val="0"/>
      <w:sz w:val="24"/>
    </w:rPr>
  </w:style>
  <w:style w:type="character" w:customStyle="1" w:styleId="WW8Num253z1">
    <w:name w:val="WW8Num253z1"/>
    <w:rPr>
      <w:rFonts w:ascii="Arial" w:hAnsi="Arial"/>
      <w:b w:val="0"/>
      <w:i w:val="0"/>
      <w:sz w:val="18"/>
    </w:rPr>
  </w:style>
  <w:style w:type="character" w:customStyle="1" w:styleId="WW8Num254z0">
    <w:name w:val="WW8Num254z0"/>
    <w:rPr>
      <w:rFonts w:ascii="Symbol" w:hAnsi="Symbol"/>
    </w:rPr>
  </w:style>
  <w:style w:type="character" w:customStyle="1" w:styleId="WW8Num255z1">
    <w:name w:val="WW8Num255z1"/>
    <w:rPr>
      <w:rFonts w:ascii="Times New Roman" w:hAnsi="Times New Roman"/>
      <w:color w:val="auto"/>
    </w:rPr>
  </w:style>
  <w:style w:type="character" w:customStyle="1" w:styleId="WW8Num256z0">
    <w:name w:val="WW8Num256z0"/>
    <w:rPr>
      <w:rFonts w:ascii="Times New Roman" w:eastAsia="Times New Roman" w:hAnsi="Times New Roman" w:cs="Times New Roman"/>
    </w:rPr>
  </w:style>
  <w:style w:type="character" w:customStyle="1" w:styleId="WW8Num256z3">
    <w:name w:val="WW8Num256z3"/>
    <w:rPr>
      <w:rFonts w:ascii="Symbol" w:hAnsi="Symbol"/>
    </w:rPr>
  </w:style>
  <w:style w:type="character" w:customStyle="1" w:styleId="WW8Num256z4">
    <w:name w:val="WW8Num256z4"/>
    <w:rPr>
      <w:rFonts w:ascii="Courier New" w:hAnsi="Courier New"/>
    </w:rPr>
  </w:style>
  <w:style w:type="character" w:customStyle="1" w:styleId="WW8Num256z5">
    <w:name w:val="WW8Num256z5"/>
    <w:rPr>
      <w:rFonts w:ascii="Wingdings" w:hAnsi="Wingdings"/>
    </w:rPr>
  </w:style>
  <w:style w:type="character" w:customStyle="1" w:styleId="WW8Num257z0">
    <w:name w:val="WW8Num257z0"/>
    <w:rPr>
      <w:rFonts w:ascii="Symbol" w:hAnsi="Symbol"/>
    </w:rPr>
  </w:style>
  <w:style w:type="character" w:customStyle="1" w:styleId="WW8Num257z1">
    <w:name w:val="WW8Num257z1"/>
    <w:rPr>
      <w:rFonts w:ascii="Courier New" w:hAnsi="Courier New" w:cs="Courier New"/>
    </w:rPr>
  </w:style>
  <w:style w:type="character" w:customStyle="1" w:styleId="WW8Num257z2">
    <w:name w:val="WW8Num257z2"/>
    <w:rPr>
      <w:rFonts w:ascii="Wingdings" w:hAnsi="Wingdings"/>
    </w:rPr>
  </w:style>
  <w:style w:type="character" w:customStyle="1" w:styleId="WW8Num258z0">
    <w:name w:val="WW8Num258z0"/>
    <w:rPr>
      <w:rFonts w:ascii="Times New Roman" w:hAnsi="Times New Roman" w:cs="Times New Roman"/>
    </w:rPr>
  </w:style>
  <w:style w:type="character" w:customStyle="1" w:styleId="WW8Num260z0">
    <w:name w:val="WW8Num260z0"/>
    <w:rPr>
      <w:color w:val="auto"/>
    </w:rPr>
  </w:style>
  <w:style w:type="character" w:customStyle="1" w:styleId="WW8Num261z1">
    <w:name w:val="WW8Num261z1"/>
    <w:rPr>
      <w:rFonts w:ascii="Times New Roman" w:hAnsi="Times New Roman"/>
      <w:color w:val="auto"/>
    </w:rPr>
  </w:style>
  <w:style w:type="character" w:customStyle="1" w:styleId="WW8Num265z0">
    <w:name w:val="WW8Num265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266z3">
    <w:name w:val="WW8Num266z3"/>
    <w:rPr>
      <w:rFonts w:ascii="Arial" w:hAnsi="Arial" w:cs="Times New Roman"/>
      <w:b w:val="0"/>
      <w:i w:val="0"/>
      <w:sz w:val="24"/>
      <w:szCs w:val="24"/>
    </w:rPr>
  </w:style>
  <w:style w:type="character" w:customStyle="1" w:styleId="WW8Num268z6">
    <w:name w:val="WW8Num268z6"/>
    <w:rPr>
      <w:rFonts w:ascii="Arial" w:eastAsia="Times New Roman" w:hAnsi="Arial" w:cs="Arial"/>
    </w:rPr>
  </w:style>
  <w:style w:type="character" w:customStyle="1" w:styleId="WW8Num268z8">
    <w:name w:val="WW8Num268z8"/>
    <w:rPr>
      <w:rFonts w:ascii="Arial" w:hAnsi="Arial"/>
      <w:b w:val="0"/>
      <w:i w:val="0"/>
      <w:strike w:val="0"/>
      <w:dstrike w:val="0"/>
      <w:sz w:val="24"/>
      <w:szCs w:val="24"/>
    </w:rPr>
  </w:style>
  <w:style w:type="character" w:customStyle="1" w:styleId="WW8Num272z0">
    <w:name w:val="WW8Num272z0"/>
    <w:rPr>
      <w:rFonts w:ascii="Symbol" w:hAnsi="Symbol"/>
    </w:rPr>
  </w:style>
  <w:style w:type="character" w:customStyle="1" w:styleId="WW8NumSt131z0">
    <w:name w:val="WW8NumSt131z0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Tytu1">
    <w:name w:val="Tytuł1"/>
    <w:rPr>
      <w:rFonts w:ascii="Arial" w:hAnsi="Arial"/>
      <w:sz w:val="24"/>
      <w:lang w:val="pl-PL" w:eastAsia="ar-SA" w:bidi="ar-SA"/>
    </w:rPr>
  </w:style>
  <w:style w:type="character" w:customStyle="1" w:styleId="tek">
    <w:name w:val="tek"/>
    <w:basedOn w:val="Domylnaczcionkaakapitu1"/>
  </w:style>
  <w:style w:type="character" w:customStyle="1" w:styleId="Znakiprzypiswdolnych">
    <w:name w:val="Znaki przypisów doln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qFormat/>
    <w:rPr>
      <w:b/>
      <w:b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aliases w:val="EHPT,Body Text2 Znak"/>
    <w:basedOn w:val="Normalny"/>
    <w:link w:val="TekstpodstawowyZnak"/>
    <w:pPr>
      <w:jc w:val="both"/>
    </w:pPr>
    <w:rPr>
      <w:rFonts w:ascii="Arial" w:hAnsi="Arial"/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31">
    <w:name w:val="Tekst podstawowy 31"/>
    <w:basedOn w:val="Normalny"/>
    <w:pPr>
      <w:shd w:val="clear" w:color="auto" w:fill="D9D9D9"/>
      <w:jc w:val="both"/>
    </w:pPr>
    <w:rPr>
      <w:rFonts w:ascii="Arial" w:hAnsi="Arial"/>
      <w:szCs w:val="20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NumberList">
    <w:name w:val="Number List"/>
    <w:pPr>
      <w:suppressAutoHyphens/>
      <w:autoSpaceDE w:val="0"/>
      <w:ind w:left="432"/>
      <w:jc w:val="both"/>
    </w:pPr>
    <w:rPr>
      <w:rFonts w:eastAsia="Arial"/>
      <w:color w:val="000000"/>
      <w:szCs w:val="24"/>
      <w:lang w:val="cs-CZ" w:eastAsia="ar-SA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Tytu">
    <w:name w:val="Title"/>
    <w:basedOn w:val="Normalny"/>
    <w:next w:val="Podtytu"/>
    <w:qFormat/>
    <w:pPr>
      <w:jc w:val="center"/>
    </w:pPr>
    <w:rPr>
      <w:rFonts w:ascii="Arial" w:hAnsi="Arial"/>
      <w:szCs w:val="20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podstawowywcity21">
    <w:name w:val="Tekst podstawowy wcięty 21"/>
    <w:basedOn w:val="Normalny"/>
    <w:pPr>
      <w:ind w:left="3540"/>
      <w:jc w:val="both"/>
    </w:pPr>
    <w:rPr>
      <w:rFonts w:ascii="Arial" w:hAnsi="Arial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Spistreci1">
    <w:name w:val="toc 1"/>
    <w:basedOn w:val="Normalny"/>
    <w:next w:val="Normalny"/>
    <w:semiHidden/>
    <w:pPr>
      <w:spacing w:before="360"/>
    </w:pPr>
    <w:rPr>
      <w:rFonts w:ascii="Arial" w:hAnsi="Arial"/>
      <w:b/>
      <w:caps/>
    </w:rPr>
  </w:style>
  <w:style w:type="paragraph" w:styleId="Spistreci2">
    <w:name w:val="toc 2"/>
    <w:basedOn w:val="Normalny"/>
    <w:next w:val="Normalny"/>
    <w:semiHidden/>
    <w:pPr>
      <w:spacing w:before="240"/>
    </w:pPr>
    <w:rPr>
      <w:b/>
      <w:sz w:val="20"/>
    </w:rPr>
  </w:style>
  <w:style w:type="paragraph" w:styleId="Spistreci3">
    <w:name w:val="toc 3"/>
    <w:basedOn w:val="Normalny"/>
    <w:next w:val="Normalny"/>
    <w:semiHidden/>
    <w:pPr>
      <w:ind w:left="240"/>
    </w:pPr>
    <w:rPr>
      <w:sz w:val="20"/>
    </w:rPr>
  </w:style>
  <w:style w:type="paragraph" w:styleId="Spistreci4">
    <w:name w:val="toc 4"/>
    <w:basedOn w:val="Normalny"/>
    <w:next w:val="Normalny"/>
    <w:semiHidden/>
    <w:pPr>
      <w:ind w:left="480"/>
    </w:pPr>
    <w:rPr>
      <w:sz w:val="20"/>
    </w:rPr>
  </w:style>
  <w:style w:type="paragraph" w:styleId="Spistreci5">
    <w:name w:val="toc 5"/>
    <w:basedOn w:val="Normalny"/>
    <w:next w:val="Normalny"/>
    <w:semiHidden/>
    <w:pPr>
      <w:ind w:left="720"/>
    </w:pPr>
    <w:rPr>
      <w:sz w:val="20"/>
    </w:rPr>
  </w:style>
  <w:style w:type="paragraph" w:styleId="Spistreci6">
    <w:name w:val="toc 6"/>
    <w:basedOn w:val="Normalny"/>
    <w:next w:val="Normalny"/>
    <w:semiHidden/>
    <w:pPr>
      <w:ind w:left="960"/>
    </w:pPr>
    <w:rPr>
      <w:sz w:val="20"/>
    </w:rPr>
  </w:style>
  <w:style w:type="paragraph" w:styleId="Spistreci7">
    <w:name w:val="toc 7"/>
    <w:basedOn w:val="Normalny"/>
    <w:next w:val="Normalny"/>
    <w:semiHidden/>
    <w:pPr>
      <w:ind w:left="1200"/>
    </w:pPr>
    <w:rPr>
      <w:sz w:val="20"/>
    </w:rPr>
  </w:style>
  <w:style w:type="paragraph" w:styleId="Spistreci8">
    <w:name w:val="toc 8"/>
    <w:basedOn w:val="Normalny"/>
    <w:next w:val="Normalny"/>
    <w:semiHidden/>
    <w:pPr>
      <w:ind w:left="1440"/>
    </w:pPr>
    <w:rPr>
      <w:sz w:val="20"/>
    </w:rPr>
  </w:style>
  <w:style w:type="paragraph" w:styleId="Spistreci9">
    <w:name w:val="toc 9"/>
    <w:basedOn w:val="Normalny"/>
    <w:next w:val="Normalny"/>
    <w:semiHidden/>
    <w:pPr>
      <w:ind w:left="1680"/>
    </w:pPr>
    <w:rPr>
      <w:sz w:val="20"/>
    </w:rPr>
  </w:style>
  <w:style w:type="paragraph" w:styleId="NormalnyWeb">
    <w:name w:val="Normal (Web)"/>
    <w:basedOn w:val="Normalny"/>
    <w:pPr>
      <w:spacing w:before="100" w:after="100"/>
      <w:jc w:val="both"/>
    </w:pPr>
    <w:rPr>
      <w:sz w:val="20"/>
      <w:szCs w:val="20"/>
    </w:rPr>
  </w:style>
  <w:style w:type="paragraph" w:customStyle="1" w:styleId="lit1">
    <w:name w:val="lit1"/>
    <w:basedOn w:val="Normalny"/>
    <w:pPr>
      <w:overflowPunct w:val="0"/>
      <w:autoSpaceDE w:val="0"/>
      <w:spacing w:before="60" w:after="60"/>
      <w:ind w:left="1276" w:hanging="340"/>
      <w:jc w:val="both"/>
    </w:pPr>
    <w:rPr>
      <w:rFonts w:eastAsia="Arial Unicode MS"/>
    </w:rPr>
  </w:style>
  <w:style w:type="paragraph" w:customStyle="1" w:styleId="lit">
    <w:name w:val="lit"/>
    <w:basedOn w:val="Normalny"/>
    <w:pPr>
      <w:overflowPunct w:val="0"/>
      <w:autoSpaceDE w:val="0"/>
      <w:spacing w:before="60" w:after="60"/>
      <w:ind w:left="1281" w:hanging="272"/>
      <w:jc w:val="both"/>
    </w:pPr>
    <w:rPr>
      <w:rFonts w:eastAsia="Arial Unicode MS"/>
    </w:rPr>
  </w:style>
  <w:style w:type="paragraph" w:customStyle="1" w:styleId="WW-Nagwekwykazurde">
    <w:name w:val="WW-Nagłówek wykazu źródeł"/>
    <w:basedOn w:val="Normalny"/>
    <w:next w:val="Normalny"/>
    <w:pPr>
      <w:tabs>
        <w:tab w:val="left" w:pos="9000"/>
        <w:tab w:val="right" w:pos="9360"/>
      </w:tabs>
      <w:jc w:val="both"/>
    </w:pPr>
    <w:rPr>
      <w:lang w:val="en-US"/>
    </w:rPr>
  </w:style>
  <w:style w:type="paragraph" w:customStyle="1" w:styleId="WW-Tekstpodstawowy2">
    <w:name w:val="WW-Tekst podstawowy 2"/>
    <w:basedOn w:val="Normalny"/>
    <w:pPr>
      <w:spacing w:line="360" w:lineRule="auto"/>
      <w:jc w:val="both"/>
    </w:pPr>
  </w:style>
  <w:style w:type="paragraph" w:customStyle="1" w:styleId="Document1">
    <w:name w:val="Document 1"/>
    <w:pPr>
      <w:keepNext/>
      <w:keepLines/>
      <w:suppressAutoHyphens/>
    </w:pPr>
    <w:rPr>
      <w:rFonts w:eastAsia="Arial"/>
      <w:lang w:val="en-US" w:eastAsia="ar-SA"/>
    </w:rPr>
  </w:style>
  <w:style w:type="paragraph" w:customStyle="1" w:styleId="FR1">
    <w:name w:val="FR1"/>
    <w:pPr>
      <w:widowControl w:val="0"/>
      <w:suppressAutoHyphens/>
      <w:spacing w:before="320"/>
      <w:jc w:val="right"/>
    </w:pPr>
    <w:rPr>
      <w:rFonts w:ascii="Arial" w:eastAsia="Arial" w:hAnsi="Arial"/>
      <w:b/>
      <w:i/>
      <w:sz w:val="18"/>
      <w:lang w:eastAsia="ar-SA"/>
    </w:rPr>
  </w:style>
  <w:style w:type="paragraph" w:customStyle="1" w:styleId="Tekstpodstawowy22">
    <w:name w:val="Tekst podstawowy 22"/>
    <w:basedOn w:val="Normalny"/>
    <w:pPr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Legenda1">
    <w:name w:val="Legenda1"/>
    <w:basedOn w:val="Normalny"/>
    <w:next w:val="Normalny"/>
    <w:pPr>
      <w:spacing w:line="360" w:lineRule="auto"/>
      <w:ind w:left="2400" w:hanging="2400"/>
      <w:jc w:val="center"/>
    </w:pPr>
    <w:rPr>
      <w:rFonts w:ascii="Arial" w:hAnsi="Arial" w:cs="Arial"/>
      <w:b/>
      <w:bCs/>
      <w:sz w:val="28"/>
      <w:szCs w:val="18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reSIWZ0">
    <w:name w:val="Treść SIWZ"/>
    <w:basedOn w:val="Normalny"/>
    <w:pPr>
      <w:widowControl w:val="0"/>
      <w:spacing w:before="60" w:line="300" w:lineRule="auto"/>
      <w:ind w:left="567"/>
      <w:jc w:val="both"/>
    </w:pPr>
    <w:rPr>
      <w:rFonts w:ascii="Arial" w:hAnsi="Arial"/>
      <w:color w:val="000000"/>
      <w:szCs w:val="20"/>
    </w:rPr>
  </w:style>
  <w:style w:type="paragraph" w:styleId="Zagicieodgryformularza">
    <w:name w:val="HTML Top of Form"/>
    <w:basedOn w:val="Normalny"/>
    <w:next w:val="Normalny"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Poziom2">
    <w:name w:val="#Poziom 2"/>
    <w:basedOn w:val="Normalny"/>
    <w:pPr>
      <w:widowControl w:val="0"/>
      <w:tabs>
        <w:tab w:val="left" w:pos="426"/>
      </w:tabs>
      <w:autoSpaceDE w:val="0"/>
      <w:spacing w:before="240" w:after="180" w:line="360" w:lineRule="atLeast"/>
      <w:jc w:val="both"/>
    </w:pPr>
    <w:rPr>
      <w:rFonts w:ascii="Arial" w:hAnsi="Arial"/>
    </w:rPr>
  </w:style>
  <w:style w:type="paragraph" w:customStyle="1" w:styleId="NormalnyWeb1">
    <w:name w:val="Normalny (Web)1"/>
    <w:basedOn w:val="Normalny"/>
    <w:pPr>
      <w:spacing w:before="75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customStyle="1" w:styleId="tabulatory">
    <w:name w:val="tabulatory"/>
    <w:basedOn w:val="Domylnaczcionkaakapitu"/>
    <w:rsid w:val="00555541"/>
  </w:style>
  <w:style w:type="paragraph" w:styleId="Tekstpodstawowy2">
    <w:name w:val="Body Text 2"/>
    <w:basedOn w:val="Normalny"/>
    <w:rsid w:val="00357981"/>
    <w:pPr>
      <w:suppressAutoHyphens w:val="0"/>
      <w:spacing w:after="120" w:line="480" w:lineRule="auto"/>
    </w:pPr>
    <w:rPr>
      <w:lang w:eastAsia="pl-PL"/>
    </w:rPr>
  </w:style>
  <w:style w:type="table" w:styleId="Tabela-Siatka">
    <w:name w:val="Table Grid"/>
    <w:basedOn w:val="Standardowy"/>
    <w:rsid w:val="00D31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rsid w:val="00D422B8"/>
    <w:pPr>
      <w:spacing w:after="120" w:line="480" w:lineRule="auto"/>
      <w:ind w:left="283"/>
    </w:pPr>
  </w:style>
  <w:style w:type="paragraph" w:styleId="Tekstpodstawowy3">
    <w:name w:val="Body Text 3"/>
    <w:basedOn w:val="Normalny"/>
    <w:rsid w:val="00870B11"/>
    <w:pPr>
      <w:spacing w:after="120"/>
    </w:pPr>
    <w:rPr>
      <w:sz w:val="16"/>
      <w:szCs w:val="16"/>
    </w:rPr>
  </w:style>
  <w:style w:type="paragraph" w:customStyle="1" w:styleId="WW-Tekstpodstawowywcity2">
    <w:name w:val="WW-Tekst podstawowy wcięty 2"/>
    <w:basedOn w:val="Normalny"/>
    <w:rsid w:val="009F492C"/>
    <w:pPr>
      <w:tabs>
        <w:tab w:val="left" w:pos="360"/>
      </w:tabs>
      <w:ind w:left="360"/>
      <w:jc w:val="both"/>
    </w:pPr>
  </w:style>
  <w:style w:type="paragraph" w:customStyle="1" w:styleId="xl28">
    <w:name w:val="xl28"/>
    <w:basedOn w:val="Normalny"/>
    <w:rsid w:val="00B23D1E"/>
    <w:pPr>
      <w:pBdr>
        <w:bottom w:val="single" w:sz="12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lang w:eastAsia="pl-PL"/>
    </w:rPr>
  </w:style>
  <w:style w:type="character" w:customStyle="1" w:styleId="postbody">
    <w:name w:val="postbody"/>
    <w:basedOn w:val="Domylnaczcionkaakapitu"/>
    <w:rsid w:val="00AE136D"/>
  </w:style>
  <w:style w:type="paragraph" w:customStyle="1" w:styleId="Default">
    <w:name w:val="Default"/>
    <w:rsid w:val="00E96FE1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Style1">
    <w:name w:val="Style 1"/>
    <w:rsid w:val="00600389"/>
    <w:pPr>
      <w:widowControl w:val="0"/>
      <w:autoSpaceDE w:val="0"/>
      <w:autoSpaceDN w:val="0"/>
      <w:adjustRightInd w:val="0"/>
    </w:pPr>
  </w:style>
  <w:style w:type="paragraph" w:customStyle="1" w:styleId="Style8">
    <w:name w:val="Style 8"/>
    <w:rsid w:val="00600389"/>
    <w:pPr>
      <w:widowControl w:val="0"/>
      <w:autoSpaceDE w:val="0"/>
      <w:autoSpaceDN w:val="0"/>
      <w:spacing w:before="36" w:line="360" w:lineRule="auto"/>
      <w:ind w:left="144"/>
    </w:pPr>
    <w:rPr>
      <w:rFonts w:ascii="Garamond" w:hAnsi="Garamond" w:cs="Garamond"/>
      <w:sz w:val="22"/>
      <w:szCs w:val="22"/>
    </w:rPr>
  </w:style>
  <w:style w:type="character" w:customStyle="1" w:styleId="CharacterStyle1">
    <w:name w:val="Character Style 1"/>
    <w:rsid w:val="00600389"/>
    <w:rPr>
      <w:rFonts w:ascii="Garamond" w:hAnsi="Garamond" w:cs="Garamond"/>
      <w:sz w:val="22"/>
      <w:szCs w:val="22"/>
    </w:rPr>
  </w:style>
  <w:style w:type="paragraph" w:customStyle="1" w:styleId="Akapitzlist1">
    <w:name w:val="Akapit z listą1"/>
    <w:basedOn w:val="Normalny"/>
    <w:rsid w:val="00EA7CC1"/>
    <w:pPr>
      <w:suppressAutoHyphens w:val="0"/>
      <w:spacing w:line="276" w:lineRule="auto"/>
      <w:ind w:left="720" w:hanging="431"/>
    </w:pPr>
    <w:rPr>
      <w:rFonts w:ascii="Calibri" w:hAnsi="Calibri" w:cs="Calibri"/>
      <w:sz w:val="22"/>
      <w:szCs w:val="22"/>
      <w:lang w:eastAsia="en-US"/>
    </w:rPr>
  </w:style>
  <w:style w:type="paragraph" w:customStyle="1" w:styleId="Zacznik">
    <w:name w:val="Załącznik"/>
    <w:basedOn w:val="Normalny"/>
    <w:rsid w:val="00EA7CC1"/>
    <w:pPr>
      <w:widowControl w:val="0"/>
      <w:numPr>
        <w:numId w:val="3"/>
      </w:numPr>
      <w:tabs>
        <w:tab w:val="clear" w:pos="7380"/>
        <w:tab w:val="num" w:pos="0"/>
      </w:tabs>
      <w:suppressAutoHyphens w:val="0"/>
      <w:adjustRightInd w:val="0"/>
      <w:spacing w:line="360" w:lineRule="atLeast"/>
      <w:ind w:left="0" w:firstLine="0"/>
      <w:jc w:val="right"/>
      <w:textAlignment w:val="baseline"/>
      <w:outlineLvl w:val="1"/>
    </w:pPr>
    <w:rPr>
      <w:b/>
      <w:bCs/>
      <w:lang w:eastAsia="pl-PL"/>
    </w:rPr>
  </w:style>
  <w:style w:type="paragraph" w:customStyle="1" w:styleId="numeryreferencyjne">
    <w:name w:val="numery referencyjne"/>
    <w:basedOn w:val="Normalny"/>
    <w:rsid w:val="00EA7CC1"/>
    <w:pPr>
      <w:widowControl w:val="0"/>
      <w:suppressAutoHyphens w:val="0"/>
      <w:adjustRightInd w:val="0"/>
      <w:spacing w:line="360" w:lineRule="atLeast"/>
      <w:jc w:val="both"/>
      <w:textAlignment w:val="baseline"/>
    </w:pPr>
    <w:rPr>
      <w:lang w:eastAsia="pl-PL"/>
    </w:rPr>
  </w:style>
  <w:style w:type="paragraph" w:customStyle="1" w:styleId="nrreferencyjne">
    <w:name w:val="nr referencyjne"/>
    <w:basedOn w:val="Normalny"/>
    <w:rsid w:val="00EA7CC1"/>
    <w:pPr>
      <w:suppressAutoHyphens w:val="0"/>
    </w:pPr>
    <w:rPr>
      <w:lang w:eastAsia="pl-PL"/>
    </w:rPr>
  </w:style>
  <w:style w:type="paragraph" w:customStyle="1" w:styleId="tabela-podpis">
    <w:name w:val="tabela - podpis"/>
    <w:basedOn w:val="Normalny"/>
    <w:rsid w:val="00EA7CC1"/>
    <w:pPr>
      <w:suppressAutoHyphens w:val="0"/>
      <w:jc w:val="center"/>
    </w:pPr>
    <w:rPr>
      <w:sz w:val="16"/>
      <w:szCs w:val="16"/>
      <w:lang w:eastAsia="pl-PL"/>
    </w:rPr>
  </w:style>
  <w:style w:type="paragraph" w:customStyle="1" w:styleId="opiszawartoci">
    <w:name w:val="opis zawartości"/>
    <w:basedOn w:val="Normalny"/>
    <w:rsid w:val="00EA7CC1"/>
    <w:pPr>
      <w:suppressAutoHyphens w:val="0"/>
      <w:spacing w:line="360" w:lineRule="auto"/>
      <w:jc w:val="both"/>
    </w:pPr>
    <w:rPr>
      <w:i/>
      <w:lang w:eastAsia="pl-PL"/>
    </w:rPr>
  </w:style>
  <w:style w:type="paragraph" w:customStyle="1" w:styleId="Normal">
    <w:name w:val="Normal+"/>
    <w:basedOn w:val="Normalny"/>
    <w:rsid w:val="00EA7CC1"/>
    <w:pPr>
      <w:widowControl w:val="0"/>
      <w:suppressAutoHyphens w:val="0"/>
      <w:adjustRightInd w:val="0"/>
      <w:spacing w:before="240" w:after="48" w:line="360" w:lineRule="atLeast"/>
      <w:jc w:val="both"/>
      <w:textAlignment w:val="baseline"/>
    </w:pPr>
    <w:rPr>
      <w:rFonts w:ascii="Helv" w:hAnsi="Helv"/>
      <w:sz w:val="20"/>
      <w:szCs w:val="20"/>
      <w:lang w:val="en-GB" w:eastAsia="pl-PL"/>
    </w:rPr>
  </w:style>
  <w:style w:type="character" w:styleId="Odwoanieprzypisudolnego">
    <w:name w:val="footnote reference"/>
    <w:semiHidden/>
    <w:rsid w:val="00EA7CC1"/>
    <w:rPr>
      <w:vertAlign w:val="superscript"/>
    </w:rPr>
  </w:style>
  <w:style w:type="paragraph" w:customStyle="1" w:styleId="Umowa1">
    <w:name w:val="Umowa 1"/>
    <w:basedOn w:val="Normalny"/>
    <w:rsid w:val="00EA7CC1"/>
    <w:pPr>
      <w:numPr>
        <w:numId w:val="2"/>
      </w:numPr>
      <w:suppressAutoHyphens w:val="0"/>
      <w:jc w:val="center"/>
    </w:pPr>
    <w:rPr>
      <w:sz w:val="32"/>
      <w:szCs w:val="32"/>
      <w:lang w:eastAsia="pl-PL"/>
    </w:rPr>
  </w:style>
  <w:style w:type="paragraph" w:customStyle="1" w:styleId="Umowa2">
    <w:name w:val="Umowa 2"/>
    <w:basedOn w:val="Normalny"/>
    <w:rsid w:val="00EA7CC1"/>
    <w:pPr>
      <w:numPr>
        <w:ilvl w:val="1"/>
        <w:numId w:val="2"/>
      </w:numPr>
      <w:suppressAutoHyphens w:val="0"/>
    </w:pPr>
    <w:rPr>
      <w:lang w:eastAsia="pl-PL"/>
    </w:rPr>
  </w:style>
  <w:style w:type="paragraph" w:customStyle="1" w:styleId="Umowa3">
    <w:name w:val="Umowa 3"/>
    <w:basedOn w:val="Normalny"/>
    <w:rsid w:val="00EA7CC1"/>
    <w:pPr>
      <w:numPr>
        <w:ilvl w:val="2"/>
        <w:numId w:val="2"/>
      </w:numPr>
      <w:suppressAutoHyphens w:val="0"/>
    </w:pPr>
    <w:rPr>
      <w:lang w:eastAsia="pl-PL"/>
    </w:rPr>
  </w:style>
  <w:style w:type="paragraph" w:customStyle="1" w:styleId="Umowa4">
    <w:name w:val="Umowa 4"/>
    <w:basedOn w:val="Normalny"/>
    <w:rsid w:val="00EA7CC1"/>
    <w:pPr>
      <w:numPr>
        <w:ilvl w:val="3"/>
        <w:numId w:val="2"/>
      </w:numPr>
      <w:suppressAutoHyphens w:val="0"/>
    </w:pPr>
    <w:rPr>
      <w:lang w:eastAsia="pl-PL"/>
    </w:rPr>
  </w:style>
  <w:style w:type="paragraph" w:customStyle="1" w:styleId="Umowa5">
    <w:name w:val="Umowa 5"/>
    <w:basedOn w:val="Normalny"/>
    <w:rsid w:val="00EA7CC1"/>
    <w:pPr>
      <w:numPr>
        <w:ilvl w:val="4"/>
        <w:numId w:val="2"/>
      </w:numPr>
      <w:suppressAutoHyphens w:val="0"/>
    </w:pPr>
    <w:rPr>
      <w:lang w:eastAsia="pl-PL"/>
    </w:rPr>
  </w:style>
  <w:style w:type="paragraph" w:customStyle="1" w:styleId="Umowa6">
    <w:name w:val="Umowa 6"/>
    <w:basedOn w:val="Normalny"/>
    <w:rsid w:val="00EA7CC1"/>
    <w:pPr>
      <w:numPr>
        <w:ilvl w:val="5"/>
        <w:numId w:val="2"/>
      </w:numPr>
      <w:suppressAutoHyphens w:val="0"/>
    </w:pPr>
    <w:rPr>
      <w:lang w:eastAsia="pl-PL"/>
    </w:rPr>
  </w:style>
  <w:style w:type="paragraph" w:customStyle="1" w:styleId="Umowa7">
    <w:name w:val="Umowa 7"/>
    <w:basedOn w:val="Normalny"/>
    <w:rsid w:val="00EA7CC1"/>
    <w:pPr>
      <w:numPr>
        <w:ilvl w:val="6"/>
        <w:numId w:val="2"/>
      </w:numPr>
      <w:suppressAutoHyphens w:val="0"/>
    </w:pPr>
    <w:rPr>
      <w:lang w:eastAsia="pl-PL"/>
    </w:rPr>
  </w:style>
  <w:style w:type="paragraph" w:customStyle="1" w:styleId="Umowa8">
    <w:name w:val="Umowa 8"/>
    <w:basedOn w:val="Normalny"/>
    <w:rsid w:val="00EA7CC1"/>
    <w:pPr>
      <w:numPr>
        <w:ilvl w:val="7"/>
        <w:numId w:val="2"/>
      </w:numPr>
      <w:suppressAutoHyphens w:val="0"/>
    </w:pPr>
    <w:rPr>
      <w:lang w:eastAsia="pl-PL"/>
    </w:rPr>
  </w:style>
  <w:style w:type="character" w:styleId="Odwoaniedokomentarza">
    <w:name w:val="annotation reference"/>
    <w:semiHidden/>
    <w:rsid w:val="00EA7CC1"/>
    <w:rPr>
      <w:sz w:val="16"/>
      <w:szCs w:val="16"/>
    </w:rPr>
  </w:style>
  <w:style w:type="paragraph" w:styleId="Tekstkomentarza">
    <w:name w:val="annotation text"/>
    <w:aliases w:val=" Znak"/>
    <w:basedOn w:val="Normalny"/>
    <w:link w:val="TekstkomentarzaZnak"/>
    <w:semiHidden/>
    <w:rsid w:val="00EA7CC1"/>
    <w:pPr>
      <w:numPr>
        <w:numId w:val="4"/>
      </w:numPr>
      <w:suppressAutoHyphens w:val="0"/>
      <w:ind w:left="0" w:firstLine="0"/>
    </w:pPr>
    <w:rPr>
      <w:lang w:eastAsia="pl-PL"/>
    </w:rPr>
  </w:style>
  <w:style w:type="paragraph" w:styleId="Tematkomentarza">
    <w:name w:val="annotation subject"/>
    <w:basedOn w:val="Tekstkomentarza"/>
    <w:next w:val="Tekstkomentarza"/>
    <w:semiHidden/>
    <w:rsid w:val="00EA7CC1"/>
    <w:pPr>
      <w:numPr>
        <w:ilvl w:val="1"/>
      </w:numPr>
      <w:tabs>
        <w:tab w:val="num" w:pos="822"/>
      </w:tabs>
      <w:ind w:left="0" w:firstLine="0"/>
    </w:pPr>
    <w:rPr>
      <w:b/>
      <w:bCs/>
    </w:rPr>
  </w:style>
  <w:style w:type="paragraph" w:styleId="Poprawka">
    <w:name w:val="Revision"/>
    <w:hidden/>
    <w:semiHidden/>
    <w:rsid w:val="00EA7CC1"/>
    <w:pPr>
      <w:numPr>
        <w:ilvl w:val="2"/>
        <w:numId w:val="4"/>
      </w:numPr>
      <w:ind w:left="0" w:firstLine="0"/>
    </w:pPr>
    <w:rPr>
      <w:sz w:val="24"/>
      <w:szCs w:val="24"/>
    </w:rPr>
  </w:style>
  <w:style w:type="paragraph" w:styleId="Nagwekspisutreci">
    <w:name w:val="TOC Heading"/>
    <w:basedOn w:val="Nagwek1"/>
    <w:next w:val="Normalny"/>
    <w:qFormat/>
    <w:rsid w:val="00EA7CC1"/>
    <w:pPr>
      <w:keepLines/>
      <w:numPr>
        <w:ilvl w:val="3"/>
        <w:numId w:val="4"/>
      </w:numPr>
      <w:suppressAutoHyphens w:val="0"/>
      <w:spacing w:before="480" w:line="276" w:lineRule="auto"/>
      <w:ind w:left="0" w:firstLine="0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ekstprzypisukocowego">
    <w:name w:val="endnote text"/>
    <w:basedOn w:val="Normalny"/>
    <w:semiHidden/>
    <w:rsid w:val="00EA7CC1"/>
    <w:pPr>
      <w:suppressAutoHyphens w:val="0"/>
    </w:pPr>
    <w:rPr>
      <w:sz w:val="20"/>
      <w:szCs w:val="20"/>
      <w:lang w:eastAsia="pl-PL"/>
    </w:rPr>
  </w:style>
  <w:style w:type="character" w:styleId="Odwoanieprzypisukocowego">
    <w:name w:val="endnote reference"/>
    <w:semiHidden/>
    <w:rsid w:val="00EA7CC1"/>
    <w:rPr>
      <w:vertAlign w:val="superscript"/>
    </w:rPr>
  </w:style>
  <w:style w:type="paragraph" w:customStyle="1" w:styleId="SIWZ1">
    <w:name w:val="SIWZ 1"/>
    <w:basedOn w:val="Normalny"/>
    <w:rsid w:val="00EA7CC1"/>
    <w:pPr>
      <w:keepNext/>
      <w:tabs>
        <w:tab w:val="num" w:pos="3812"/>
      </w:tabs>
      <w:suppressAutoHyphens w:val="0"/>
      <w:spacing w:before="240" w:after="60" w:line="360" w:lineRule="auto"/>
      <w:ind w:left="3812" w:hanging="2552"/>
      <w:outlineLvl w:val="0"/>
    </w:pPr>
    <w:rPr>
      <w:b/>
      <w:sz w:val="28"/>
      <w:szCs w:val="28"/>
      <w:lang w:eastAsia="pl-PL"/>
    </w:rPr>
  </w:style>
  <w:style w:type="paragraph" w:customStyle="1" w:styleId="SIWZ2">
    <w:name w:val="SIWZ 2"/>
    <w:basedOn w:val="Normalny"/>
    <w:rsid w:val="00EA7CC1"/>
    <w:pPr>
      <w:tabs>
        <w:tab w:val="num" w:pos="340"/>
      </w:tabs>
      <w:suppressAutoHyphens w:val="0"/>
      <w:spacing w:before="60" w:line="360" w:lineRule="auto"/>
      <w:ind w:left="340" w:hanging="340"/>
      <w:jc w:val="both"/>
    </w:pPr>
    <w:rPr>
      <w:lang w:eastAsia="pl-PL"/>
    </w:rPr>
  </w:style>
  <w:style w:type="paragraph" w:customStyle="1" w:styleId="SIWZ3">
    <w:name w:val="SIWZ 3"/>
    <w:basedOn w:val="Normalny"/>
    <w:rsid w:val="00EA7CC1"/>
    <w:pPr>
      <w:tabs>
        <w:tab w:val="num" w:pos="700"/>
      </w:tabs>
      <w:suppressAutoHyphens w:val="0"/>
      <w:spacing w:before="60" w:line="288" w:lineRule="auto"/>
      <w:ind w:left="700" w:hanging="340"/>
      <w:jc w:val="both"/>
    </w:pPr>
    <w:rPr>
      <w:lang w:eastAsia="pl-PL"/>
    </w:rPr>
  </w:style>
  <w:style w:type="paragraph" w:customStyle="1" w:styleId="SIWZ4">
    <w:name w:val="SIWZ 4"/>
    <w:basedOn w:val="Normalny"/>
    <w:rsid w:val="00EA7CC1"/>
    <w:pPr>
      <w:tabs>
        <w:tab w:val="num" w:pos="1021"/>
      </w:tabs>
      <w:suppressAutoHyphens w:val="0"/>
      <w:spacing w:before="60" w:line="288" w:lineRule="auto"/>
      <w:ind w:left="1021" w:hanging="341"/>
      <w:jc w:val="both"/>
    </w:pPr>
    <w:rPr>
      <w:lang w:eastAsia="pl-PL"/>
    </w:rPr>
  </w:style>
  <w:style w:type="paragraph" w:customStyle="1" w:styleId="SIWZ5">
    <w:name w:val="SIWZ 5"/>
    <w:basedOn w:val="SIWZ4"/>
    <w:rsid w:val="00EA7CC1"/>
    <w:pPr>
      <w:tabs>
        <w:tab w:val="clear" w:pos="1021"/>
        <w:tab w:val="num" w:pos="1361"/>
      </w:tabs>
      <w:ind w:left="1361" w:hanging="340"/>
    </w:pPr>
  </w:style>
  <w:style w:type="paragraph" w:customStyle="1" w:styleId="SIWZ6">
    <w:name w:val="SIWZ 6"/>
    <w:basedOn w:val="SIWZ4"/>
    <w:rsid w:val="00EA7CC1"/>
    <w:pPr>
      <w:tabs>
        <w:tab w:val="clear" w:pos="1021"/>
        <w:tab w:val="num" w:pos="1701"/>
      </w:tabs>
      <w:ind w:left="1701" w:hanging="340"/>
    </w:pPr>
  </w:style>
  <w:style w:type="paragraph" w:customStyle="1" w:styleId="SIWZ7">
    <w:name w:val="SIWZ 7"/>
    <w:basedOn w:val="SIWZ4"/>
    <w:rsid w:val="00EA7CC1"/>
    <w:pPr>
      <w:tabs>
        <w:tab w:val="clear" w:pos="1021"/>
        <w:tab w:val="num" w:pos="2041"/>
      </w:tabs>
      <w:ind w:left="2041" w:hanging="340"/>
    </w:pPr>
  </w:style>
  <w:style w:type="paragraph" w:customStyle="1" w:styleId="SIWZ8">
    <w:name w:val="SIWZ 8"/>
    <w:basedOn w:val="SIWZ4"/>
    <w:rsid w:val="00EA7CC1"/>
    <w:pPr>
      <w:tabs>
        <w:tab w:val="clear" w:pos="1021"/>
        <w:tab w:val="num" w:pos="2381"/>
      </w:tabs>
      <w:ind w:left="2381" w:hanging="340"/>
    </w:pPr>
  </w:style>
  <w:style w:type="paragraph" w:customStyle="1" w:styleId="SIWZ9">
    <w:name w:val="SIWZ 9"/>
    <w:basedOn w:val="SIWZ4"/>
    <w:rsid w:val="00EA7CC1"/>
  </w:style>
  <w:style w:type="paragraph" w:customStyle="1" w:styleId="Pisma">
    <w:name w:val="Pisma"/>
    <w:basedOn w:val="Normalny"/>
    <w:rsid w:val="00EA7CC1"/>
    <w:pPr>
      <w:suppressAutoHyphens w:val="0"/>
      <w:autoSpaceDE w:val="0"/>
      <w:autoSpaceDN w:val="0"/>
      <w:jc w:val="both"/>
    </w:pPr>
    <w:rPr>
      <w:sz w:val="20"/>
      <w:szCs w:val="20"/>
      <w:lang w:eastAsia="pl-PL"/>
    </w:rPr>
  </w:style>
  <w:style w:type="paragraph" w:customStyle="1" w:styleId="BodyText22">
    <w:name w:val="Body Text 22"/>
    <w:basedOn w:val="Normalny"/>
    <w:rsid w:val="00EA7CC1"/>
    <w:pPr>
      <w:suppressAutoHyphens w:val="0"/>
      <w:autoSpaceDE w:val="0"/>
      <w:autoSpaceDN w:val="0"/>
      <w:spacing w:line="360" w:lineRule="atLeast"/>
      <w:jc w:val="both"/>
    </w:pPr>
    <w:rPr>
      <w:sz w:val="20"/>
      <w:szCs w:val="20"/>
      <w:lang w:eastAsia="pl-PL"/>
    </w:rPr>
  </w:style>
  <w:style w:type="paragraph" w:customStyle="1" w:styleId="Tableitem">
    <w:name w:val="Table item"/>
    <w:basedOn w:val="Normalny"/>
    <w:rsid w:val="00EA7CC1"/>
    <w:pPr>
      <w:widowControl w:val="0"/>
      <w:suppressAutoHyphens w:val="0"/>
      <w:autoSpaceDE w:val="0"/>
      <w:autoSpaceDN w:val="0"/>
      <w:adjustRightInd w:val="0"/>
      <w:spacing w:before="60" w:after="60" w:line="360" w:lineRule="atLeast"/>
      <w:jc w:val="both"/>
      <w:textAlignment w:val="baseline"/>
    </w:pPr>
    <w:rPr>
      <w:rFonts w:ascii="Arial Narrow" w:hAnsi="Arial Narrow"/>
      <w:sz w:val="20"/>
      <w:szCs w:val="20"/>
      <w:lang w:val="en-GB" w:eastAsia="en-US"/>
    </w:rPr>
  </w:style>
  <w:style w:type="paragraph" w:customStyle="1" w:styleId="TreSIWZ">
    <w:name w:val="TreśćSIWZ"/>
    <w:basedOn w:val="Normalny"/>
    <w:rsid w:val="00EA7CC1"/>
    <w:pPr>
      <w:numPr>
        <w:numId w:val="5"/>
      </w:numPr>
      <w:tabs>
        <w:tab w:val="clear" w:pos="360"/>
      </w:tabs>
      <w:suppressAutoHyphens w:val="0"/>
      <w:autoSpaceDE w:val="0"/>
      <w:autoSpaceDN w:val="0"/>
      <w:ind w:left="0" w:firstLine="0"/>
      <w:jc w:val="both"/>
    </w:pPr>
    <w:rPr>
      <w:sz w:val="20"/>
      <w:szCs w:val="20"/>
      <w:lang w:eastAsia="pl-PL"/>
    </w:rPr>
  </w:style>
  <w:style w:type="paragraph" w:customStyle="1" w:styleId="Czynnosc">
    <w:name w:val="Czynnosc"/>
    <w:basedOn w:val="Normalny"/>
    <w:rsid w:val="00EA7CC1"/>
    <w:pPr>
      <w:widowControl w:val="0"/>
      <w:tabs>
        <w:tab w:val="num" w:pos="0"/>
      </w:tabs>
      <w:suppressAutoHyphens w:val="0"/>
      <w:autoSpaceDE w:val="0"/>
      <w:autoSpaceDN w:val="0"/>
      <w:adjustRightInd w:val="0"/>
      <w:spacing w:before="60" w:line="360" w:lineRule="atLeast"/>
      <w:ind w:left="2552" w:hanging="2552"/>
      <w:jc w:val="both"/>
      <w:textAlignment w:val="baseline"/>
    </w:pPr>
    <w:rPr>
      <w:sz w:val="22"/>
      <w:szCs w:val="22"/>
      <w:lang w:eastAsia="pl-PL"/>
    </w:rPr>
  </w:style>
  <w:style w:type="paragraph" w:customStyle="1" w:styleId="nazwaparagr">
    <w:name w:val="nazwa paragr"/>
    <w:basedOn w:val="Normalny"/>
    <w:rsid w:val="00EA7CC1"/>
    <w:pPr>
      <w:widowControl w:val="0"/>
      <w:numPr>
        <w:ilvl w:val="1"/>
        <w:numId w:val="6"/>
      </w:numPr>
      <w:tabs>
        <w:tab w:val="clear" w:pos="1440"/>
      </w:tabs>
      <w:suppressAutoHyphens w:val="0"/>
      <w:autoSpaceDE w:val="0"/>
      <w:autoSpaceDN w:val="0"/>
      <w:adjustRightInd w:val="0"/>
      <w:spacing w:after="60" w:line="360" w:lineRule="atLeast"/>
      <w:ind w:left="0" w:firstLine="0"/>
      <w:jc w:val="center"/>
      <w:textAlignment w:val="baseline"/>
    </w:pPr>
    <w:rPr>
      <w:b/>
      <w:bCs/>
      <w:sz w:val="20"/>
      <w:szCs w:val="20"/>
      <w:lang w:eastAsia="pl-PL"/>
    </w:rPr>
  </w:style>
  <w:style w:type="paragraph" w:customStyle="1" w:styleId="Punkt">
    <w:name w:val="Punkt"/>
    <w:basedOn w:val="Normalny"/>
    <w:autoRedefine/>
    <w:rsid w:val="00EA7CC1"/>
    <w:pPr>
      <w:widowControl w:val="0"/>
      <w:tabs>
        <w:tab w:val="left" w:pos="-3060"/>
        <w:tab w:val="left" w:pos="0"/>
      </w:tabs>
      <w:suppressAutoHyphens w:val="0"/>
      <w:adjustRightInd w:val="0"/>
      <w:spacing w:after="120"/>
      <w:ind w:left="900" w:hanging="360"/>
      <w:jc w:val="both"/>
      <w:textAlignment w:val="baseline"/>
    </w:pPr>
    <w:rPr>
      <w:bCs/>
      <w:lang w:eastAsia="pl-PL"/>
    </w:rPr>
  </w:style>
  <w:style w:type="paragraph" w:customStyle="1" w:styleId="BodyText21">
    <w:name w:val="Body Text 21"/>
    <w:basedOn w:val="Normalny"/>
    <w:rsid w:val="00EA7CC1"/>
    <w:pPr>
      <w:widowControl w:val="0"/>
      <w:numPr>
        <w:numId w:val="7"/>
      </w:numPr>
      <w:tabs>
        <w:tab w:val="clear" w:pos="786"/>
      </w:tabs>
      <w:suppressAutoHyphens w:val="0"/>
      <w:autoSpaceDE w:val="0"/>
      <w:autoSpaceDN w:val="0"/>
      <w:adjustRightInd w:val="0"/>
      <w:spacing w:line="360" w:lineRule="atLeast"/>
      <w:ind w:left="0" w:firstLine="0"/>
      <w:jc w:val="both"/>
      <w:textAlignment w:val="baseline"/>
    </w:pPr>
    <w:rPr>
      <w:sz w:val="20"/>
      <w:szCs w:val="20"/>
      <w:lang w:eastAsia="pl-PL"/>
    </w:rPr>
  </w:style>
  <w:style w:type="paragraph" w:customStyle="1" w:styleId="akaipt">
    <w:name w:val="akaipt"/>
    <w:basedOn w:val="Normalny"/>
    <w:rsid w:val="00EA7CC1"/>
    <w:pPr>
      <w:suppressAutoHyphens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0"/>
      <w:szCs w:val="20"/>
      <w:lang w:eastAsia="pl-PL"/>
    </w:rPr>
  </w:style>
  <w:style w:type="paragraph" w:customStyle="1" w:styleId="tekst">
    <w:name w:val="tekst"/>
    <w:basedOn w:val="Normalny"/>
    <w:rsid w:val="00EA7CC1"/>
    <w:pPr>
      <w:tabs>
        <w:tab w:val="num" w:pos="2552"/>
      </w:tabs>
      <w:suppressAutoHyphens w:val="0"/>
      <w:autoSpaceDE w:val="0"/>
      <w:autoSpaceDN w:val="0"/>
      <w:spacing w:after="120"/>
      <w:ind w:left="2552" w:hanging="2552"/>
      <w:jc w:val="both"/>
    </w:pPr>
    <w:rPr>
      <w:sz w:val="26"/>
      <w:szCs w:val="26"/>
      <w:lang w:eastAsia="pl-PL"/>
    </w:rPr>
  </w:style>
  <w:style w:type="paragraph" w:customStyle="1" w:styleId="PARAGRAF">
    <w:name w:val="PARAGRAF"/>
    <w:basedOn w:val="Normalny"/>
    <w:rsid w:val="00EA7CC1"/>
    <w:pPr>
      <w:suppressAutoHyphens w:val="0"/>
      <w:autoSpaceDE w:val="0"/>
      <w:autoSpaceDN w:val="0"/>
      <w:spacing w:before="240" w:after="120" w:line="360" w:lineRule="atLeast"/>
      <w:jc w:val="center"/>
    </w:pPr>
    <w:rPr>
      <w:rFonts w:ascii="Time" w:hAnsi="Time"/>
      <w:b/>
      <w:sz w:val="20"/>
      <w:szCs w:val="20"/>
      <w:lang w:val="en-GB" w:eastAsia="pl-PL"/>
    </w:rPr>
  </w:style>
  <w:style w:type="paragraph" w:styleId="Zwykytekst">
    <w:name w:val="Plain Text"/>
    <w:basedOn w:val="Normalny"/>
    <w:rsid w:val="00EA7CC1"/>
    <w:pPr>
      <w:suppressAutoHyphens w:val="0"/>
      <w:autoSpaceDE w:val="0"/>
      <w:autoSpaceDN w:val="0"/>
    </w:pPr>
    <w:rPr>
      <w:rFonts w:ascii="Courier New" w:hAnsi="Courier New" w:cs="Courier New"/>
      <w:sz w:val="20"/>
      <w:szCs w:val="20"/>
      <w:lang w:eastAsia="pl-PL"/>
    </w:rPr>
  </w:style>
  <w:style w:type="paragraph" w:customStyle="1" w:styleId="listparagraph">
    <w:name w:val="listparagraph"/>
    <w:basedOn w:val="Normalny"/>
    <w:rsid w:val="00EA7CC1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qFormat/>
    <w:rsid w:val="00EA7CC1"/>
    <w:pPr>
      <w:suppressAutoHyphens w:val="0"/>
      <w:ind w:left="708"/>
    </w:pPr>
    <w:rPr>
      <w:lang w:eastAsia="pl-PL"/>
    </w:rPr>
  </w:style>
  <w:style w:type="paragraph" w:styleId="Mapadokumentu">
    <w:name w:val="Document Map"/>
    <w:basedOn w:val="Normalny"/>
    <w:semiHidden/>
    <w:rsid w:val="00EA7CC1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pl-PL"/>
    </w:rPr>
  </w:style>
  <w:style w:type="character" w:customStyle="1" w:styleId="Nagwek3Znak">
    <w:name w:val="Nagłówek 3 Znak"/>
    <w:aliases w:val="MFi Znak Znak"/>
    <w:link w:val="Nagwek3"/>
    <w:locked/>
    <w:rsid w:val="00EA7CC1"/>
    <w:rPr>
      <w:b/>
      <w:bCs/>
      <w:sz w:val="24"/>
      <w:szCs w:val="24"/>
      <w:lang w:eastAsia="ar-SA"/>
    </w:rPr>
  </w:style>
  <w:style w:type="paragraph" w:customStyle="1" w:styleId="Normaltab">
    <w:name w:val="Normaltab"/>
    <w:basedOn w:val="Normalny"/>
    <w:rsid w:val="00EA7CC1"/>
    <w:pPr>
      <w:suppressAutoHyphens w:val="0"/>
      <w:spacing w:before="24" w:after="48" w:line="360" w:lineRule="atLeast"/>
      <w:ind w:left="425" w:hanging="431"/>
      <w:jc w:val="center"/>
    </w:pPr>
    <w:rPr>
      <w:rFonts w:ascii="Gatineau" w:eastAsia="Calibri" w:hAnsi="Gatineau" w:cs="Gatineau"/>
      <w:lang w:val="en-GB" w:eastAsia="pl-PL"/>
    </w:rPr>
  </w:style>
  <w:style w:type="paragraph" w:customStyle="1" w:styleId="xl31">
    <w:name w:val="xl31"/>
    <w:basedOn w:val="Normalny"/>
    <w:rsid w:val="00EA7CC1"/>
    <w:pPr>
      <w:suppressAutoHyphens w:val="0"/>
      <w:spacing w:before="100" w:beforeAutospacing="1" w:after="100" w:afterAutospacing="1"/>
      <w:ind w:left="425" w:hanging="431"/>
      <w:jc w:val="center"/>
    </w:pPr>
    <w:rPr>
      <w:rFonts w:ascii="Arial Unicode MS" w:eastAsia="Arial Unicode MS" w:hAnsi="Arial" w:cs="Arial Unicode MS"/>
      <w:lang w:val="en-US" w:eastAsia="en-US"/>
    </w:rPr>
  </w:style>
  <w:style w:type="character" w:customStyle="1" w:styleId="TekstpodstawowyZnak">
    <w:name w:val="Tekst podstawowy Znak"/>
    <w:aliases w:val="EHPT Znak,Body Text2 Znak Znak"/>
    <w:link w:val="Tekstpodstawowy"/>
    <w:locked/>
    <w:rsid w:val="00EA7CC1"/>
    <w:rPr>
      <w:rFonts w:ascii="Arial" w:hAnsi="Arial"/>
      <w:sz w:val="24"/>
      <w:lang w:val="pl-PL" w:eastAsia="ar-SA" w:bidi="ar-SA"/>
    </w:rPr>
  </w:style>
  <w:style w:type="paragraph" w:customStyle="1" w:styleId="Styl1">
    <w:name w:val="Styl1"/>
    <w:basedOn w:val="Tekstpodstawowy"/>
    <w:next w:val="Normalny"/>
    <w:semiHidden/>
    <w:rsid w:val="00EA7CC1"/>
    <w:pPr>
      <w:spacing w:line="240" w:lineRule="atLeast"/>
      <w:jc w:val="center"/>
    </w:pPr>
    <w:rPr>
      <w:rFonts w:ascii="Arial Narrow" w:eastAsia="Calibri" w:hAnsi="Arial Narrow" w:cs="Arial Narrow"/>
      <w:b/>
      <w:bCs/>
      <w:color w:val="000000"/>
      <w:sz w:val="44"/>
      <w:szCs w:val="44"/>
    </w:rPr>
  </w:style>
  <w:style w:type="character" w:customStyle="1" w:styleId="TekstkomentarzaZnak">
    <w:name w:val="Tekst komentarza Znak"/>
    <w:aliases w:val=" Znak Znak"/>
    <w:link w:val="Tekstkomentarza"/>
    <w:semiHidden/>
    <w:locked/>
    <w:rsid w:val="00EA7CC1"/>
    <w:rPr>
      <w:sz w:val="24"/>
      <w:szCs w:val="24"/>
    </w:rPr>
  </w:style>
  <w:style w:type="paragraph" w:customStyle="1" w:styleId="T4">
    <w:name w:val="T4"/>
    <w:rsid w:val="00EA7CC1"/>
    <w:pPr>
      <w:keepNext/>
      <w:tabs>
        <w:tab w:val="left" w:pos="454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Calibri" w:eastAsia="Calibri" w:hAnsi="Calibri"/>
      <w:b/>
      <w:bCs/>
      <w:lang w:val="en-GB"/>
    </w:rPr>
  </w:style>
  <w:style w:type="paragraph" w:customStyle="1" w:styleId="PN">
    <w:name w:val="PN"/>
    <w:rsid w:val="00EA7CC1"/>
    <w:pPr>
      <w:spacing w:line="240" w:lineRule="atLeast"/>
    </w:pPr>
    <w:rPr>
      <w:rFonts w:ascii="Calibri" w:eastAsia="Calibri" w:hAnsi="Calibri"/>
      <w:lang w:val="en-GB"/>
    </w:rPr>
  </w:style>
  <w:style w:type="paragraph" w:customStyle="1" w:styleId="HN">
    <w:name w:val="HN"/>
    <w:rsid w:val="00EA7CC1"/>
    <w:pPr>
      <w:keepNext/>
      <w:tabs>
        <w:tab w:val="left" w:pos="2268"/>
        <w:tab w:val="left" w:leader="underscore" w:pos="8222"/>
      </w:tabs>
      <w:spacing w:after="240"/>
      <w:jc w:val="both"/>
    </w:pPr>
    <w:rPr>
      <w:rFonts w:ascii="Calibri" w:eastAsia="Calibri" w:hAnsi="Calibri"/>
      <w:b/>
      <w:bCs/>
      <w:lang w:val="en-GB"/>
    </w:rPr>
  </w:style>
  <w:style w:type="paragraph" w:customStyle="1" w:styleId="POBheading2">
    <w:name w:val="POBheading 2"/>
    <w:basedOn w:val="Nagwek2"/>
    <w:rsid w:val="00EA7CC1"/>
    <w:pPr>
      <w:keepNext w:val="0"/>
      <w:keepLines/>
      <w:numPr>
        <w:ilvl w:val="0"/>
        <w:numId w:val="0"/>
      </w:numPr>
      <w:suppressAutoHyphens w:val="0"/>
      <w:spacing w:line="360" w:lineRule="atLeast"/>
      <w:outlineLvl w:val="9"/>
    </w:pPr>
    <w:rPr>
      <w:rFonts w:ascii="Helv" w:eastAsia="Calibri" w:hAnsi="Helv" w:cs="Helv"/>
      <w:b/>
      <w:bCs/>
      <w:szCs w:val="24"/>
      <w:lang w:val="en-GB" w:eastAsia="pl-PL"/>
    </w:rPr>
  </w:style>
  <w:style w:type="paragraph" w:customStyle="1" w:styleId="Akapitzlist2">
    <w:name w:val="Akapit z listą2"/>
    <w:basedOn w:val="Normalny"/>
    <w:qFormat/>
    <w:rsid w:val="00EA7CC1"/>
    <w:pPr>
      <w:suppressAutoHyphens w:val="0"/>
      <w:spacing w:line="276" w:lineRule="auto"/>
      <w:ind w:left="720" w:hanging="431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agwekspisutreci1">
    <w:name w:val="Nagłówek spisu treści1"/>
    <w:basedOn w:val="Nagwek1"/>
    <w:next w:val="Normalny"/>
    <w:qFormat/>
    <w:rsid w:val="00EA7CC1"/>
    <w:pPr>
      <w:keepLines/>
      <w:numPr>
        <w:numId w:val="0"/>
      </w:numPr>
      <w:suppressAutoHyphens w:val="0"/>
      <w:spacing w:before="480" w:line="276" w:lineRule="auto"/>
      <w:jc w:val="left"/>
      <w:outlineLvl w:val="9"/>
    </w:pPr>
    <w:rPr>
      <w:rFonts w:ascii="Cambria" w:hAnsi="Cambria" w:cs="Cambria"/>
      <w:b/>
      <w:bCs/>
      <w:color w:val="365F91"/>
      <w:sz w:val="28"/>
      <w:szCs w:val="28"/>
      <w:lang w:eastAsia="en-US"/>
    </w:rPr>
  </w:style>
  <w:style w:type="paragraph" w:customStyle="1" w:styleId="Poprawka1">
    <w:name w:val="Poprawka1"/>
    <w:hidden/>
    <w:semiHidden/>
    <w:rsid w:val="00EA7CC1"/>
    <w:rPr>
      <w:rFonts w:ascii="Calibri" w:hAnsi="Calibri" w:cs="Calibri"/>
      <w:sz w:val="22"/>
      <w:szCs w:val="22"/>
      <w:lang w:eastAsia="en-US"/>
    </w:rPr>
  </w:style>
  <w:style w:type="numbering" w:customStyle="1" w:styleId="Styl5">
    <w:name w:val="Styl5"/>
    <w:rsid w:val="00EA7CC1"/>
    <w:pPr>
      <w:numPr>
        <w:numId w:val="12"/>
      </w:numPr>
    </w:pPr>
  </w:style>
  <w:style w:type="numbering" w:customStyle="1" w:styleId="MF">
    <w:name w:val="MF"/>
    <w:rsid w:val="00EA7CC1"/>
    <w:pPr>
      <w:numPr>
        <w:numId w:val="8"/>
      </w:numPr>
    </w:pPr>
  </w:style>
  <w:style w:type="numbering" w:customStyle="1" w:styleId="Styl2">
    <w:name w:val="Styl2"/>
    <w:rsid w:val="00EA7CC1"/>
    <w:pPr>
      <w:numPr>
        <w:numId w:val="9"/>
      </w:numPr>
    </w:pPr>
  </w:style>
  <w:style w:type="numbering" w:customStyle="1" w:styleId="m">
    <w:name w:val="m"/>
    <w:rsid w:val="00EA7CC1"/>
    <w:pPr>
      <w:numPr>
        <w:numId w:val="11"/>
      </w:numPr>
    </w:pPr>
  </w:style>
  <w:style w:type="numbering" w:customStyle="1" w:styleId="Styl3">
    <w:name w:val="Styl3"/>
    <w:rsid w:val="00EA7CC1"/>
    <w:pPr>
      <w:numPr>
        <w:numId w:val="10"/>
      </w:numPr>
    </w:pPr>
  </w:style>
  <w:style w:type="paragraph" w:customStyle="1" w:styleId="akapitzlist10">
    <w:name w:val="akapitzlist1"/>
    <w:basedOn w:val="Normalny"/>
    <w:rsid w:val="00EA7CC1"/>
    <w:pPr>
      <w:suppressAutoHyphens w:val="0"/>
      <w:spacing w:line="276" w:lineRule="auto"/>
      <w:ind w:left="720" w:hanging="431"/>
    </w:pPr>
    <w:rPr>
      <w:rFonts w:ascii="Calibri" w:hAnsi="Calibri"/>
      <w:sz w:val="22"/>
      <w:szCs w:val="22"/>
      <w:lang w:eastAsia="pl-PL"/>
    </w:rPr>
  </w:style>
  <w:style w:type="character" w:styleId="UyteHipercze">
    <w:name w:val="FollowedHyperlink"/>
    <w:rsid w:val="00EA7CC1"/>
    <w:rPr>
      <w:color w:val="800080"/>
      <w:u w:val="single"/>
    </w:rPr>
  </w:style>
  <w:style w:type="character" w:customStyle="1" w:styleId="TekstprzypisudolnegoZnak">
    <w:name w:val="Tekst przypisu dolnego Znak"/>
    <w:link w:val="Tekstprzypisudolnego"/>
    <w:semiHidden/>
    <w:locked/>
    <w:rsid w:val="0079225C"/>
    <w:rPr>
      <w:lang w:val="pl-PL" w:eastAsia="ar-SA" w:bidi="ar-SA"/>
    </w:rPr>
  </w:style>
  <w:style w:type="character" w:customStyle="1" w:styleId="Hipercze1">
    <w:name w:val="Hiperłącze1"/>
    <w:rsid w:val="00374C1C"/>
    <w:rPr>
      <w:strike w:val="0"/>
      <w:dstrike w:val="0"/>
      <w:color w:val="CC0000"/>
      <w:u w:val="none"/>
      <w:effect w:val="none"/>
    </w:rPr>
  </w:style>
  <w:style w:type="character" w:customStyle="1" w:styleId="footnote">
    <w:name w:val="footnote"/>
    <w:basedOn w:val="Domylnaczcionkaakapitu"/>
    <w:rsid w:val="0043451E"/>
  </w:style>
  <w:style w:type="paragraph" w:customStyle="1" w:styleId="western">
    <w:name w:val="western"/>
    <w:basedOn w:val="Normalny"/>
    <w:rsid w:val="00377911"/>
    <w:pPr>
      <w:suppressAutoHyphens w:val="0"/>
      <w:spacing w:before="100" w:beforeAutospacing="1"/>
      <w:jc w:val="both"/>
    </w:pPr>
    <w:rPr>
      <w:rFonts w:ascii="Arial" w:hAnsi="Arial" w:cs="Arial"/>
      <w:lang w:eastAsia="pl-PL"/>
    </w:rPr>
  </w:style>
  <w:style w:type="character" w:customStyle="1" w:styleId="apple-converted-space">
    <w:name w:val="apple-converted-space"/>
    <w:basedOn w:val="Domylnaczcionkaakapitu"/>
    <w:rsid w:val="002906D0"/>
  </w:style>
  <w:style w:type="character" w:customStyle="1" w:styleId="apple-style-span">
    <w:name w:val="apple-style-span"/>
    <w:basedOn w:val="Domylnaczcionkaakapitu"/>
    <w:rsid w:val="002906D0"/>
  </w:style>
  <w:style w:type="numbering" w:customStyle="1" w:styleId="WWOutlineListStyle1">
    <w:name w:val="WW_OutlineListStyle_1"/>
    <w:basedOn w:val="Bezlisty"/>
    <w:rsid w:val="00472738"/>
    <w:pPr>
      <w:numPr>
        <w:numId w:val="15"/>
      </w:numPr>
    </w:pPr>
  </w:style>
  <w:style w:type="paragraph" w:customStyle="1" w:styleId="Standard">
    <w:name w:val="Standard"/>
    <w:rsid w:val="00472738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5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95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6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1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6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2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47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0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18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117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14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219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68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590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094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124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9992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012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283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4852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557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0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9068">
          <w:blockQuote w:val="1"/>
          <w:marLeft w:val="50"/>
          <w:marRight w:val="0"/>
          <w:marTop w:val="100"/>
          <w:marBottom w:val="100"/>
          <w:divBdr>
            <w:top w:val="none" w:sz="0" w:space="0" w:color="auto"/>
            <w:left w:val="single" w:sz="8" w:space="3" w:color="000000"/>
            <w:bottom w:val="none" w:sz="0" w:space="0" w:color="auto"/>
            <w:right w:val="none" w:sz="0" w:space="0" w:color="auto"/>
          </w:divBdr>
          <w:divsChild>
            <w:div w:id="137928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5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8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2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1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8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72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48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14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208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137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564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336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61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2181380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5830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507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58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5707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499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490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1126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560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841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9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1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93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0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405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738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586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620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620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318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267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451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995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0643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945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1421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2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1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0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5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93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07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990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55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452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249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638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1683692">
                                                              <w:marLeft w:val="-337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3884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4872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0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0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82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31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425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75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922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028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41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029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0817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598613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2586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207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586365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2423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3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24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79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00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46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24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42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0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2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28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45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9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1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73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2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15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35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119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514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858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8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3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5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66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19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6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21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823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597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55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8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4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7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4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27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12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51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51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840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288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433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172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363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928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0723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5891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526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7655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7261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9171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612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57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7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91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86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69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760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002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000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768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70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373172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2898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4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0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5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901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145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03303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3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26231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0753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13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67109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4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9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07887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1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3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8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51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2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17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70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46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62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775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875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035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153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226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307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4752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0071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541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7083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2DCA2-8573-4607-AD03-42334CCB1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IS Lublin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Paweł</dc:creator>
  <cp:keywords/>
  <dc:description/>
  <cp:lastModifiedBy>Agnieszka Roman</cp:lastModifiedBy>
  <cp:revision>2</cp:revision>
  <cp:lastPrinted>2023-05-29T12:06:00Z</cp:lastPrinted>
  <dcterms:created xsi:type="dcterms:W3CDTF">2026-03-19T12:48:00Z</dcterms:created>
  <dcterms:modified xsi:type="dcterms:W3CDTF">2026-03-19T12:48:00Z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UxC4dwLulzfINJ8nQH+xvX5LNGipWa4BRSZhPgxsCvm2+JFFb8UM0IYTmnQLJESsnWxUxpIfQNnMmIBDSGD7ZQ==</vt:lpwstr>
  </property>
  <property fmtid="{D5CDD505-2E9C-101B-9397-08002B2CF9AE}" pid="4" name="MFClassificationDate">
    <vt:lpwstr>2022-03-04T10:41:39.1906722+01:00</vt:lpwstr>
  </property>
  <property fmtid="{D5CDD505-2E9C-101B-9397-08002B2CF9AE}" pid="5" name="MFClassifiedBySID">
    <vt:lpwstr>UxC4dwLulzfINJ8nQH+xvX5LNGipWa4BRSZhPgxsCvm42mrIC/DSDv0ggS+FjUN/2v1BBotkLlY5aAiEhoi6uYJx73nYVR9Zh8v6LVs5+C2vUH4friokZ78bvFE0syhQ</vt:lpwstr>
  </property>
  <property fmtid="{D5CDD505-2E9C-101B-9397-08002B2CF9AE}" pid="6" name="MFGRNItemId">
    <vt:lpwstr>GRN-26183dff-a9b5-4351-861c-e5219aedf197</vt:lpwstr>
  </property>
  <property fmtid="{D5CDD505-2E9C-101B-9397-08002B2CF9AE}" pid="7" name="MFHash">
    <vt:lpwstr>nc7XEVWyg6QqL9s9/8PS8l2qj7odIAGSbfSYFHZ3Kgc=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